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DD0" w:rsidRDefault="00AD7DD0" w:rsidP="00AD7DD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D7DD0" w:rsidRDefault="00697405" w:rsidP="00AD7DD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НОВОНИКОЛАЕВСКОГО СЕЛЬСОВЕТА</w:t>
      </w:r>
    </w:p>
    <w:p w:rsidR="00AD7DD0" w:rsidRDefault="00697405" w:rsidP="00AD7DD0">
      <w:pPr>
        <w:jc w:val="center"/>
        <w:rPr>
          <w:sz w:val="28"/>
          <w:szCs w:val="28"/>
        </w:rPr>
      </w:pPr>
      <w:r>
        <w:rPr>
          <w:sz w:val="28"/>
          <w:szCs w:val="28"/>
        </w:rPr>
        <w:t>ИЛАНСКОГО РАЙОНА</w:t>
      </w:r>
    </w:p>
    <w:p w:rsidR="00AD7DD0" w:rsidRPr="00697405" w:rsidRDefault="00697405" w:rsidP="00AD7DD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AD7DD0" w:rsidRDefault="00AD7DD0" w:rsidP="0098790E">
      <w:pPr>
        <w:jc w:val="center"/>
      </w:pPr>
    </w:p>
    <w:p w:rsidR="00697405" w:rsidRDefault="00697405" w:rsidP="0098790E">
      <w:pPr>
        <w:jc w:val="center"/>
      </w:pPr>
    </w:p>
    <w:p w:rsidR="00697405" w:rsidRDefault="00697405" w:rsidP="0098790E">
      <w:pPr>
        <w:jc w:val="center"/>
        <w:rPr>
          <w:b/>
        </w:rPr>
      </w:pPr>
    </w:p>
    <w:p w:rsidR="00AD7DD0" w:rsidRDefault="00AD7DD0" w:rsidP="00AD7DD0">
      <w:pPr>
        <w:jc w:val="center"/>
        <w:rPr>
          <w:b/>
          <w:sz w:val="28"/>
          <w:szCs w:val="28"/>
        </w:rPr>
      </w:pPr>
      <w:r w:rsidRPr="0098790E">
        <w:rPr>
          <w:b/>
          <w:sz w:val="28"/>
          <w:szCs w:val="28"/>
        </w:rPr>
        <w:t>П О С Т А Н О В Л Е Н И Е</w:t>
      </w:r>
    </w:p>
    <w:p w:rsidR="007330B3" w:rsidRPr="0098790E" w:rsidRDefault="007330B3" w:rsidP="00AD7DD0">
      <w:pPr>
        <w:jc w:val="center"/>
        <w:rPr>
          <w:b/>
          <w:sz w:val="28"/>
          <w:szCs w:val="28"/>
        </w:rPr>
      </w:pPr>
    </w:p>
    <w:p w:rsidR="007B2A81" w:rsidRPr="00944D1D" w:rsidRDefault="00697405" w:rsidP="007B2A81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07.11.</w:t>
      </w:r>
      <w:r w:rsidR="007B2A81" w:rsidRPr="00697405">
        <w:rPr>
          <w:sz w:val="26"/>
          <w:szCs w:val="26"/>
        </w:rPr>
        <w:t>202</w:t>
      </w:r>
      <w:r w:rsidR="00402EEF" w:rsidRPr="00697405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7B2A81" w:rsidRPr="00697405">
        <w:rPr>
          <w:sz w:val="26"/>
          <w:szCs w:val="26"/>
        </w:rPr>
        <w:t>г.</w:t>
      </w:r>
      <w:r w:rsidR="007B2A81" w:rsidRPr="00944D1D">
        <w:rPr>
          <w:sz w:val="26"/>
          <w:szCs w:val="26"/>
        </w:rPr>
        <w:t xml:space="preserve">                </w:t>
      </w:r>
      <w:r w:rsidR="009928AF" w:rsidRPr="00944D1D">
        <w:rPr>
          <w:sz w:val="26"/>
          <w:szCs w:val="26"/>
        </w:rPr>
        <w:t xml:space="preserve">  </w:t>
      </w:r>
      <w:r w:rsidR="007B2A81" w:rsidRPr="00944D1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с. Новониколаевка</w:t>
      </w:r>
      <w:r w:rsidR="007B2A81" w:rsidRPr="00944D1D">
        <w:rPr>
          <w:sz w:val="26"/>
          <w:szCs w:val="26"/>
        </w:rPr>
        <w:tab/>
        <w:t xml:space="preserve">        </w:t>
      </w:r>
      <w:r w:rsidR="009928AF" w:rsidRPr="00944D1D">
        <w:rPr>
          <w:sz w:val="26"/>
          <w:szCs w:val="26"/>
        </w:rPr>
        <w:t xml:space="preserve">        </w:t>
      </w:r>
      <w:r w:rsidR="00944D1D">
        <w:rPr>
          <w:sz w:val="26"/>
          <w:szCs w:val="26"/>
        </w:rPr>
        <w:t xml:space="preserve">  </w:t>
      </w:r>
      <w:r w:rsidR="007B2A81" w:rsidRPr="00944D1D">
        <w:rPr>
          <w:sz w:val="26"/>
          <w:szCs w:val="26"/>
        </w:rPr>
        <w:t xml:space="preserve">              </w:t>
      </w:r>
      <w:r w:rsidR="006E53F3" w:rsidRPr="00944D1D">
        <w:rPr>
          <w:sz w:val="26"/>
          <w:szCs w:val="26"/>
        </w:rPr>
        <w:t xml:space="preserve"> </w:t>
      </w:r>
      <w:r w:rsidR="007B2A81" w:rsidRPr="00944D1D">
        <w:rPr>
          <w:sz w:val="26"/>
          <w:szCs w:val="26"/>
        </w:rPr>
        <w:t xml:space="preserve">        </w:t>
      </w:r>
      <w:r w:rsidR="007B2A81" w:rsidRPr="00697405">
        <w:rPr>
          <w:sz w:val="26"/>
          <w:szCs w:val="26"/>
        </w:rPr>
        <w:t>№</w:t>
      </w:r>
      <w:r w:rsidR="008D7879" w:rsidRPr="00697405">
        <w:rPr>
          <w:sz w:val="26"/>
          <w:szCs w:val="26"/>
        </w:rPr>
        <w:t xml:space="preserve"> </w:t>
      </w:r>
      <w:r w:rsidRPr="00697405">
        <w:rPr>
          <w:sz w:val="26"/>
          <w:szCs w:val="26"/>
        </w:rPr>
        <w:t>30</w:t>
      </w:r>
      <w:r w:rsidR="007B2A81" w:rsidRPr="00697405">
        <w:rPr>
          <w:sz w:val="26"/>
          <w:szCs w:val="26"/>
        </w:rPr>
        <w:t>-п</w:t>
      </w:r>
      <w:r w:rsidR="007B2A81" w:rsidRPr="00944D1D">
        <w:rPr>
          <w:color w:val="FFFFFF"/>
          <w:sz w:val="26"/>
          <w:szCs w:val="26"/>
          <w:u w:val="single"/>
        </w:rPr>
        <w:t>.</w:t>
      </w:r>
    </w:p>
    <w:p w:rsidR="007B2A81" w:rsidRPr="00944D1D" w:rsidRDefault="007B2A81" w:rsidP="007B2A81">
      <w:pPr>
        <w:jc w:val="both"/>
        <w:rPr>
          <w:b/>
          <w:i/>
          <w:iCs/>
          <w:sz w:val="26"/>
          <w:szCs w:val="26"/>
        </w:rPr>
      </w:pPr>
      <w:r w:rsidRPr="00944D1D">
        <w:rPr>
          <w:b/>
          <w:sz w:val="26"/>
          <w:szCs w:val="26"/>
        </w:rPr>
        <w:t xml:space="preserve">        </w:t>
      </w:r>
    </w:p>
    <w:p w:rsidR="002E41E1" w:rsidRPr="002E41E1" w:rsidRDefault="002E41E1" w:rsidP="002E41E1">
      <w:pPr>
        <w:pStyle w:val="25"/>
        <w:shd w:val="clear" w:color="auto" w:fill="auto"/>
        <w:spacing w:line="240" w:lineRule="auto"/>
        <w:ind w:right="2902" w:firstLine="0"/>
        <w:jc w:val="both"/>
        <w:rPr>
          <w:color w:val="000000"/>
          <w:sz w:val="26"/>
          <w:szCs w:val="26"/>
          <w:lang w:bidi="ru-RU"/>
        </w:rPr>
      </w:pPr>
      <w:r w:rsidRPr="002E41E1">
        <w:rPr>
          <w:color w:val="000000"/>
          <w:sz w:val="26"/>
          <w:szCs w:val="26"/>
          <w:lang w:bidi="ru-RU"/>
        </w:rPr>
        <w:t>О</w:t>
      </w:r>
      <w:r w:rsidR="0032455D">
        <w:rPr>
          <w:color w:val="000000"/>
          <w:sz w:val="26"/>
          <w:szCs w:val="26"/>
          <w:lang w:bidi="ru-RU"/>
        </w:rPr>
        <w:t xml:space="preserve">б утверждении номенклатуры дел </w:t>
      </w:r>
      <w:r w:rsidR="00A44202">
        <w:rPr>
          <w:color w:val="000000"/>
          <w:sz w:val="26"/>
          <w:szCs w:val="26"/>
          <w:lang w:bidi="ru-RU"/>
        </w:rPr>
        <w:t>а</w:t>
      </w:r>
      <w:r w:rsidR="0032455D">
        <w:rPr>
          <w:color w:val="000000"/>
          <w:sz w:val="26"/>
          <w:szCs w:val="26"/>
          <w:lang w:bidi="ru-RU"/>
        </w:rPr>
        <w:t xml:space="preserve">дминистративной </w:t>
      </w:r>
      <w:r w:rsidR="00A516AF">
        <w:rPr>
          <w:color w:val="000000"/>
          <w:sz w:val="26"/>
          <w:szCs w:val="26"/>
          <w:lang w:bidi="ru-RU"/>
        </w:rPr>
        <w:t>к</w:t>
      </w:r>
      <w:r w:rsidR="0032455D">
        <w:rPr>
          <w:color w:val="000000"/>
          <w:sz w:val="26"/>
          <w:szCs w:val="26"/>
          <w:lang w:bidi="ru-RU"/>
        </w:rPr>
        <w:t xml:space="preserve">омиссии </w:t>
      </w:r>
      <w:r w:rsidR="00A516AF">
        <w:rPr>
          <w:color w:val="000000"/>
          <w:sz w:val="26"/>
          <w:szCs w:val="26"/>
          <w:lang w:bidi="ru-RU"/>
        </w:rPr>
        <w:t>Новониколаевского сельсовета</w:t>
      </w:r>
      <w:r w:rsidR="0032455D">
        <w:rPr>
          <w:color w:val="000000"/>
          <w:sz w:val="26"/>
          <w:szCs w:val="26"/>
          <w:lang w:bidi="ru-RU"/>
        </w:rPr>
        <w:t xml:space="preserve"> на 202</w:t>
      </w:r>
      <w:r w:rsidR="00A516AF">
        <w:rPr>
          <w:color w:val="000000"/>
          <w:sz w:val="26"/>
          <w:szCs w:val="26"/>
          <w:lang w:bidi="ru-RU"/>
        </w:rPr>
        <w:t>5</w:t>
      </w:r>
      <w:r w:rsidR="0032455D">
        <w:rPr>
          <w:color w:val="000000"/>
          <w:sz w:val="26"/>
          <w:szCs w:val="26"/>
          <w:lang w:bidi="ru-RU"/>
        </w:rPr>
        <w:t xml:space="preserve"> год</w:t>
      </w:r>
    </w:p>
    <w:p w:rsidR="007B2A81" w:rsidRPr="00944D1D" w:rsidRDefault="007B2A81" w:rsidP="007B2A81">
      <w:pPr>
        <w:rPr>
          <w:bCs/>
          <w:sz w:val="26"/>
          <w:szCs w:val="26"/>
        </w:rPr>
      </w:pPr>
    </w:p>
    <w:p w:rsidR="00A516AF" w:rsidRDefault="00402EEF" w:rsidP="002E41E1">
      <w:pPr>
        <w:pStyle w:val="25"/>
        <w:shd w:val="clear" w:color="auto" w:fill="auto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целью формирования документального фонда Администрации </w:t>
      </w:r>
      <w:r w:rsidR="00A516AF">
        <w:rPr>
          <w:sz w:val="26"/>
          <w:szCs w:val="26"/>
        </w:rPr>
        <w:t>Новониколаевского сельсовета</w:t>
      </w:r>
      <w:r>
        <w:rPr>
          <w:sz w:val="26"/>
          <w:szCs w:val="26"/>
        </w:rPr>
        <w:t xml:space="preserve">, в соответствии с приказом Минкультуры России от 31.03.2015 года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</w:t>
      </w:r>
      <w:r w:rsidR="00A516AF">
        <w:rPr>
          <w:sz w:val="26"/>
          <w:szCs w:val="26"/>
        </w:rPr>
        <w:t>документов органах</w:t>
      </w:r>
      <w:r>
        <w:rPr>
          <w:sz w:val="26"/>
          <w:szCs w:val="26"/>
        </w:rPr>
        <w:t xml:space="preserve"> государственной власти, органах местного самоуправления и организациях», </w:t>
      </w:r>
    </w:p>
    <w:p w:rsidR="007B2A81" w:rsidRPr="00CD28E1" w:rsidRDefault="007B2A81" w:rsidP="002E41E1">
      <w:pPr>
        <w:pStyle w:val="25"/>
        <w:shd w:val="clear" w:color="auto" w:fill="auto"/>
        <w:spacing w:line="240" w:lineRule="auto"/>
        <w:ind w:firstLine="708"/>
        <w:jc w:val="both"/>
        <w:rPr>
          <w:rStyle w:val="aff0"/>
          <w:spacing w:val="3"/>
          <w:sz w:val="26"/>
          <w:szCs w:val="26"/>
          <w:shd w:val="clear" w:color="auto" w:fill="FFFFFF"/>
        </w:rPr>
      </w:pPr>
      <w:r w:rsidRPr="00CD28E1">
        <w:rPr>
          <w:rStyle w:val="aff0"/>
          <w:bCs/>
          <w:spacing w:val="3"/>
          <w:sz w:val="26"/>
          <w:szCs w:val="26"/>
          <w:shd w:val="clear" w:color="auto" w:fill="FFFFFF"/>
        </w:rPr>
        <w:t>ПОСТАНОВЛЯЮ:</w:t>
      </w:r>
    </w:p>
    <w:p w:rsidR="0032455D" w:rsidRPr="00C825D5" w:rsidRDefault="0032455D" w:rsidP="00695903">
      <w:pPr>
        <w:pStyle w:val="af0"/>
        <w:numPr>
          <w:ilvl w:val="0"/>
          <w:numId w:val="12"/>
        </w:numPr>
        <w:ind w:left="0" w:firstLine="708"/>
        <w:jc w:val="both"/>
        <w:rPr>
          <w:sz w:val="26"/>
          <w:szCs w:val="26"/>
        </w:rPr>
      </w:pPr>
      <w:r w:rsidRPr="00695903">
        <w:rPr>
          <w:color w:val="000000"/>
          <w:sz w:val="26"/>
          <w:szCs w:val="26"/>
          <w:lang w:bidi="ru-RU"/>
        </w:rPr>
        <w:t>Утвердить номенклатуру дел на 202</w:t>
      </w:r>
      <w:r w:rsidR="00A516AF">
        <w:rPr>
          <w:color w:val="000000"/>
          <w:sz w:val="26"/>
          <w:szCs w:val="26"/>
          <w:lang w:bidi="ru-RU"/>
        </w:rPr>
        <w:t>5</w:t>
      </w:r>
      <w:r w:rsidRPr="00695903">
        <w:rPr>
          <w:color w:val="000000"/>
          <w:sz w:val="26"/>
          <w:szCs w:val="26"/>
          <w:lang w:bidi="ru-RU"/>
        </w:rPr>
        <w:t xml:space="preserve"> год </w:t>
      </w:r>
      <w:r w:rsidR="00A44202">
        <w:rPr>
          <w:color w:val="000000"/>
          <w:sz w:val="26"/>
          <w:szCs w:val="26"/>
          <w:lang w:bidi="ru-RU"/>
        </w:rPr>
        <w:t>а</w:t>
      </w:r>
      <w:r w:rsidRPr="00695903">
        <w:rPr>
          <w:color w:val="000000"/>
          <w:sz w:val="26"/>
          <w:szCs w:val="26"/>
          <w:lang w:bidi="ru-RU"/>
        </w:rPr>
        <w:t xml:space="preserve">дминистративной комиссии </w:t>
      </w:r>
      <w:r w:rsidR="00A516AF">
        <w:rPr>
          <w:color w:val="000000"/>
          <w:sz w:val="26"/>
          <w:szCs w:val="26"/>
          <w:lang w:bidi="ru-RU"/>
        </w:rPr>
        <w:t>Новониколаевского сельсовета</w:t>
      </w:r>
      <w:r w:rsidRPr="00695903">
        <w:rPr>
          <w:color w:val="000000"/>
          <w:sz w:val="26"/>
          <w:szCs w:val="26"/>
          <w:lang w:bidi="ru-RU"/>
        </w:rPr>
        <w:t xml:space="preserve"> согласно приложению </w:t>
      </w:r>
      <w:r w:rsidR="00C825D5">
        <w:rPr>
          <w:color w:val="000000"/>
          <w:sz w:val="26"/>
          <w:szCs w:val="26"/>
          <w:lang w:bidi="ru-RU"/>
        </w:rPr>
        <w:t>№ 1</w:t>
      </w:r>
      <w:r w:rsidRPr="00695903">
        <w:rPr>
          <w:color w:val="000000"/>
          <w:sz w:val="26"/>
          <w:szCs w:val="26"/>
          <w:lang w:bidi="ru-RU"/>
        </w:rPr>
        <w:t>.</w:t>
      </w:r>
    </w:p>
    <w:p w:rsidR="00C825D5" w:rsidRDefault="00C825D5" w:rsidP="00C825D5">
      <w:pPr>
        <w:pStyle w:val="af0"/>
        <w:numPr>
          <w:ilvl w:val="0"/>
          <w:numId w:val="12"/>
        </w:numPr>
        <w:ind w:left="0" w:firstLine="708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Утвердить типовые формы журналов и документов </w:t>
      </w:r>
      <w:r w:rsidR="00A44202">
        <w:rPr>
          <w:color w:val="000000"/>
          <w:sz w:val="26"/>
          <w:szCs w:val="26"/>
          <w:lang w:bidi="ru-RU"/>
        </w:rPr>
        <w:t>а</w:t>
      </w:r>
      <w:r w:rsidRPr="00695903">
        <w:rPr>
          <w:color w:val="000000"/>
          <w:sz w:val="26"/>
          <w:szCs w:val="26"/>
          <w:lang w:bidi="ru-RU"/>
        </w:rPr>
        <w:t xml:space="preserve">дминистративной комиссии </w:t>
      </w:r>
      <w:r w:rsidR="00414A4F">
        <w:rPr>
          <w:color w:val="000000"/>
          <w:sz w:val="26"/>
          <w:szCs w:val="26"/>
          <w:lang w:bidi="ru-RU"/>
        </w:rPr>
        <w:t>Новониколаевского сельсовета</w:t>
      </w:r>
      <w:r w:rsidR="00414A4F" w:rsidRPr="00695903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согласно приложению</w:t>
      </w:r>
      <w:r w:rsidR="000056AC">
        <w:rPr>
          <w:color w:val="000000"/>
          <w:sz w:val="26"/>
          <w:szCs w:val="26"/>
          <w:lang w:bidi="ru-RU"/>
        </w:rPr>
        <w:t xml:space="preserve"> № 2</w:t>
      </w:r>
      <w:r>
        <w:rPr>
          <w:color w:val="000000"/>
          <w:sz w:val="26"/>
          <w:szCs w:val="26"/>
          <w:lang w:bidi="ru-RU"/>
        </w:rPr>
        <w:t>.</w:t>
      </w:r>
      <w:r w:rsidR="00414A4F">
        <w:rPr>
          <w:color w:val="000000"/>
          <w:sz w:val="26"/>
          <w:szCs w:val="26"/>
          <w:lang w:bidi="ru-RU"/>
        </w:rPr>
        <w:t xml:space="preserve"> </w:t>
      </w:r>
    </w:p>
    <w:p w:rsidR="00C825D5" w:rsidRDefault="00C825D5" w:rsidP="00414A4F">
      <w:pPr>
        <w:pStyle w:val="af0"/>
        <w:numPr>
          <w:ilvl w:val="0"/>
          <w:numId w:val="12"/>
        </w:numPr>
        <w:ind w:left="0" w:firstLine="708"/>
        <w:jc w:val="both"/>
        <w:rPr>
          <w:color w:val="000000"/>
          <w:sz w:val="26"/>
          <w:szCs w:val="26"/>
          <w:lang w:bidi="ru-RU"/>
        </w:rPr>
      </w:pPr>
      <w:r w:rsidRPr="00C825D5">
        <w:rPr>
          <w:color w:val="000000"/>
          <w:sz w:val="26"/>
          <w:szCs w:val="26"/>
          <w:lang w:bidi="ru-RU"/>
        </w:rPr>
        <w:t xml:space="preserve">Настоящее Постановление вступает в силу с момента подписания и подлежит официальному опубликованию в </w:t>
      </w:r>
      <w:r w:rsidR="00414A4F">
        <w:rPr>
          <w:color w:val="000000"/>
          <w:sz w:val="26"/>
          <w:szCs w:val="26"/>
          <w:lang w:bidi="ru-RU"/>
        </w:rPr>
        <w:t>газете</w:t>
      </w:r>
      <w:r w:rsidRPr="00C825D5">
        <w:rPr>
          <w:color w:val="000000"/>
          <w:sz w:val="26"/>
          <w:szCs w:val="26"/>
          <w:lang w:bidi="ru-RU"/>
        </w:rPr>
        <w:t xml:space="preserve"> «</w:t>
      </w:r>
      <w:r w:rsidR="00414A4F">
        <w:rPr>
          <w:color w:val="000000"/>
          <w:sz w:val="26"/>
          <w:szCs w:val="26"/>
          <w:lang w:bidi="ru-RU"/>
        </w:rPr>
        <w:t xml:space="preserve">Новониколаевский вестник» и подлежит </w:t>
      </w:r>
      <w:r w:rsidRPr="00C825D5">
        <w:rPr>
          <w:color w:val="000000"/>
          <w:sz w:val="26"/>
          <w:szCs w:val="26"/>
          <w:lang w:bidi="ru-RU"/>
        </w:rPr>
        <w:t xml:space="preserve">размещению на официальном сайте Администрации </w:t>
      </w:r>
      <w:r w:rsidR="00414A4F">
        <w:rPr>
          <w:color w:val="000000"/>
          <w:sz w:val="26"/>
          <w:szCs w:val="26"/>
          <w:lang w:bidi="ru-RU"/>
        </w:rPr>
        <w:t>Новониколаевского сельсовета</w:t>
      </w:r>
      <w:r w:rsidRPr="00C825D5">
        <w:rPr>
          <w:color w:val="000000"/>
          <w:sz w:val="26"/>
          <w:szCs w:val="26"/>
          <w:lang w:bidi="ru-RU"/>
        </w:rPr>
        <w:t xml:space="preserve"> (</w:t>
      </w:r>
      <w:hyperlink r:id="rId8" w:tgtFrame="_blank" w:history="1">
        <w:r w:rsidR="00414A4F" w:rsidRPr="00414A4F">
          <w:rPr>
            <w:color w:val="000000"/>
            <w:sz w:val="24"/>
            <w:szCs w:val="24"/>
            <w:u w:val="single"/>
          </w:rPr>
          <w:t>http://adm-novonikolaevka.gbu.su/</w:t>
        </w:r>
      </w:hyperlink>
      <w:r w:rsidRPr="00C825D5">
        <w:rPr>
          <w:color w:val="000000"/>
          <w:sz w:val="26"/>
          <w:szCs w:val="26"/>
          <w:lang w:bidi="ru-RU"/>
        </w:rPr>
        <w:t>).</w:t>
      </w:r>
    </w:p>
    <w:p w:rsidR="00414A4F" w:rsidRPr="00414A4F" w:rsidRDefault="00414A4F" w:rsidP="00414A4F">
      <w:pPr>
        <w:pStyle w:val="af0"/>
        <w:ind w:left="708"/>
        <w:jc w:val="both"/>
        <w:rPr>
          <w:color w:val="000000"/>
          <w:sz w:val="26"/>
          <w:szCs w:val="26"/>
          <w:lang w:bidi="ru-RU"/>
        </w:rPr>
      </w:pPr>
    </w:p>
    <w:p w:rsidR="00C825D5" w:rsidRPr="00944D1D" w:rsidRDefault="00C825D5" w:rsidP="00C825D5">
      <w:pPr>
        <w:pStyle w:val="afe"/>
        <w:tabs>
          <w:tab w:val="left" w:pos="700"/>
        </w:tabs>
        <w:jc w:val="both"/>
        <w:rPr>
          <w:bCs/>
          <w:sz w:val="26"/>
          <w:szCs w:val="26"/>
        </w:rPr>
      </w:pPr>
    </w:p>
    <w:p w:rsidR="00C825D5" w:rsidRPr="00944D1D" w:rsidRDefault="00C825D5" w:rsidP="00C825D5">
      <w:pPr>
        <w:pStyle w:val="afe"/>
        <w:tabs>
          <w:tab w:val="left" w:pos="700"/>
        </w:tabs>
        <w:jc w:val="both"/>
        <w:rPr>
          <w:bCs/>
          <w:sz w:val="26"/>
          <w:szCs w:val="26"/>
        </w:rPr>
      </w:pPr>
    </w:p>
    <w:p w:rsidR="00C825D5" w:rsidRPr="00944D1D" w:rsidRDefault="00414A4F" w:rsidP="00414A4F">
      <w:pPr>
        <w:pStyle w:val="afe"/>
        <w:tabs>
          <w:tab w:val="left" w:pos="700"/>
        </w:tabs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Глава Новониколаевского сельсовета   </w:t>
      </w:r>
      <w:r w:rsidR="00C825D5" w:rsidRPr="00944D1D">
        <w:rPr>
          <w:bCs/>
          <w:sz w:val="26"/>
          <w:szCs w:val="26"/>
        </w:rPr>
        <w:t xml:space="preserve">                                </w:t>
      </w:r>
      <w:r>
        <w:rPr>
          <w:bCs/>
          <w:sz w:val="26"/>
          <w:szCs w:val="26"/>
        </w:rPr>
        <w:t xml:space="preserve">   </w:t>
      </w:r>
      <w:r w:rsidR="00C825D5" w:rsidRPr="00944D1D">
        <w:rPr>
          <w:bCs/>
          <w:sz w:val="26"/>
          <w:szCs w:val="26"/>
        </w:rPr>
        <w:t xml:space="preserve">            </w:t>
      </w:r>
      <w:r w:rsidR="00C53BCE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   Т.Г. Козикова</w:t>
      </w:r>
    </w:p>
    <w:p w:rsidR="00402EEF" w:rsidRPr="00695903" w:rsidRDefault="00402EEF" w:rsidP="00695903">
      <w:pPr>
        <w:ind w:left="360"/>
        <w:rPr>
          <w:sz w:val="28"/>
          <w:szCs w:val="28"/>
        </w:rPr>
      </w:pPr>
      <w:r w:rsidRPr="0069590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8C3DE3" w:rsidRDefault="00402EEF" w:rsidP="008C3DE3">
      <w:pPr>
        <w:pStyle w:val="af0"/>
        <w:ind w:left="750" w:right="-2"/>
        <w:rPr>
          <w:sz w:val="28"/>
          <w:szCs w:val="28"/>
        </w:rPr>
      </w:pPr>
      <w:r w:rsidRPr="00402EEF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8C3DE3" w:rsidRDefault="00414A4F" w:rsidP="008C3DE3">
      <w:pPr>
        <w:pStyle w:val="af0"/>
        <w:ind w:left="750"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25D5" w:rsidRDefault="00C825D5" w:rsidP="008C3DE3">
      <w:pPr>
        <w:pStyle w:val="af0"/>
        <w:ind w:left="750" w:right="-2"/>
        <w:rPr>
          <w:sz w:val="28"/>
          <w:szCs w:val="28"/>
        </w:rPr>
      </w:pPr>
    </w:p>
    <w:p w:rsidR="00D40BF5" w:rsidRDefault="00D40BF5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283B76" w:rsidRDefault="00283B76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283B76" w:rsidRDefault="00283B76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D40BF5" w:rsidRDefault="00D40BF5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414A4F" w:rsidRDefault="00414A4F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414A4F" w:rsidRDefault="00414A4F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414A4F" w:rsidRDefault="00414A4F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414A4F" w:rsidRDefault="00414A4F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414A4F" w:rsidRDefault="00414A4F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414A4F" w:rsidRDefault="00414A4F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414A4F" w:rsidRDefault="00414A4F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8D7879" w:rsidRDefault="008D7879" w:rsidP="00D40BF5">
      <w:pPr>
        <w:rPr>
          <w:i/>
          <w:sz w:val="16"/>
          <w:szCs w:val="16"/>
        </w:rPr>
      </w:pPr>
    </w:p>
    <w:p w:rsidR="00D40BF5" w:rsidRDefault="00D40BF5" w:rsidP="00D40BF5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</w:p>
    <w:p w:rsidR="00C825D5" w:rsidRDefault="00C825D5" w:rsidP="008C3DE3">
      <w:pPr>
        <w:pStyle w:val="af0"/>
        <w:ind w:left="750" w:right="-2"/>
        <w:rPr>
          <w:sz w:val="28"/>
          <w:szCs w:val="28"/>
        </w:rPr>
      </w:pPr>
    </w:p>
    <w:p w:rsidR="000056AC" w:rsidRDefault="000056AC" w:rsidP="00C825D5">
      <w:pPr>
        <w:ind w:right="-2"/>
        <w:jc w:val="right"/>
        <w:rPr>
          <w:sz w:val="24"/>
          <w:szCs w:val="24"/>
        </w:rPr>
      </w:pPr>
    </w:p>
    <w:p w:rsidR="00C825D5" w:rsidRDefault="00C825D5" w:rsidP="00C825D5">
      <w:pPr>
        <w:ind w:right="-2"/>
        <w:jc w:val="right"/>
        <w:rPr>
          <w:sz w:val="24"/>
          <w:szCs w:val="24"/>
        </w:rPr>
      </w:pPr>
      <w:r w:rsidRPr="00C825D5">
        <w:rPr>
          <w:sz w:val="24"/>
          <w:szCs w:val="24"/>
        </w:rPr>
        <w:lastRenderedPageBreak/>
        <w:t>Приложение № 1</w:t>
      </w:r>
    </w:p>
    <w:p w:rsidR="00414A4F" w:rsidRDefault="00414A4F" w:rsidP="00C825D5">
      <w:pPr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414A4F" w:rsidRDefault="00414A4F" w:rsidP="00C825D5">
      <w:pPr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>Новониколаевского сельсовета</w:t>
      </w:r>
    </w:p>
    <w:p w:rsidR="00414A4F" w:rsidRDefault="000056AC" w:rsidP="00C825D5">
      <w:pPr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414A4F">
        <w:rPr>
          <w:sz w:val="24"/>
          <w:szCs w:val="24"/>
        </w:rPr>
        <w:t>т 07.11.2024 № 30-п</w:t>
      </w:r>
    </w:p>
    <w:p w:rsidR="00414A4F" w:rsidRPr="00C825D5" w:rsidRDefault="00414A4F" w:rsidP="00C825D5">
      <w:pPr>
        <w:ind w:right="-2"/>
        <w:jc w:val="right"/>
        <w:rPr>
          <w:sz w:val="24"/>
          <w:szCs w:val="24"/>
        </w:rPr>
      </w:pPr>
    </w:p>
    <w:p w:rsidR="00C825D5" w:rsidRDefault="00C825D5" w:rsidP="00C825D5">
      <w:pPr>
        <w:shd w:val="clear" w:color="auto" w:fill="FFFFFF"/>
        <w:tabs>
          <w:tab w:val="left" w:pos="417"/>
          <w:tab w:val="left" w:pos="1800"/>
          <w:tab w:val="left" w:pos="5400"/>
        </w:tabs>
        <w:jc w:val="center"/>
        <w:rPr>
          <w:bCs/>
          <w:spacing w:val="4"/>
          <w:sz w:val="28"/>
          <w:szCs w:val="28"/>
        </w:rPr>
      </w:pPr>
    </w:p>
    <w:p w:rsidR="00A44202" w:rsidRDefault="00C825D5" w:rsidP="00C825D5">
      <w:pPr>
        <w:shd w:val="clear" w:color="auto" w:fill="FFFFFF"/>
        <w:tabs>
          <w:tab w:val="left" w:pos="417"/>
          <w:tab w:val="left" w:pos="1800"/>
          <w:tab w:val="left" w:pos="5400"/>
        </w:tabs>
        <w:jc w:val="center"/>
        <w:rPr>
          <w:bCs/>
          <w:spacing w:val="4"/>
          <w:sz w:val="28"/>
          <w:szCs w:val="28"/>
        </w:rPr>
      </w:pPr>
      <w:r w:rsidRPr="00E54D19">
        <w:rPr>
          <w:bCs/>
          <w:spacing w:val="4"/>
          <w:sz w:val="28"/>
          <w:szCs w:val="28"/>
        </w:rPr>
        <w:t>НОМЕНКЛАТУРА ДЕЛ</w:t>
      </w:r>
    </w:p>
    <w:p w:rsidR="00A44202" w:rsidRDefault="00A44202" w:rsidP="00C825D5">
      <w:pPr>
        <w:shd w:val="clear" w:color="auto" w:fill="FFFFFF"/>
        <w:tabs>
          <w:tab w:val="left" w:pos="417"/>
          <w:tab w:val="left" w:pos="1800"/>
          <w:tab w:val="left" w:pos="5400"/>
        </w:tabs>
        <w:jc w:val="center"/>
        <w:rPr>
          <w:bCs/>
          <w:spacing w:val="4"/>
          <w:sz w:val="28"/>
          <w:szCs w:val="28"/>
        </w:rPr>
      </w:pPr>
      <w:r>
        <w:rPr>
          <w:bCs/>
          <w:spacing w:val="4"/>
          <w:sz w:val="28"/>
          <w:szCs w:val="28"/>
        </w:rPr>
        <w:t xml:space="preserve">административной комиссии </w:t>
      </w:r>
      <w:r w:rsidR="00414A4F">
        <w:rPr>
          <w:bCs/>
          <w:spacing w:val="4"/>
          <w:sz w:val="28"/>
          <w:szCs w:val="28"/>
        </w:rPr>
        <w:t>Новониколаевского сельсовета</w:t>
      </w:r>
      <w:r>
        <w:rPr>
          <w:bCs/>
          <w:spacing w:val="4"/>
          <w:sz w:val="28"/>
          <w:szCs w:val="28"/>
        </w:rPr>
        <w:t xml:space="preserve"> </w:t>
      </w:r>
    </w:p>
    <w:p w:rsidR="00C825D5" w:rsidRPr="00E54D19" w:rsidRDefault="00C825D5" w:rsidP="00C825D5">
      <w:pPr>
        <w:shd w:val="clear" w:color="auto" w:fill="FFFFFF"/>
        <w:tabs>
          <w:tab w:val="left" w:pos="417"/>
          <w:tab w:val="left" w:pos="1800"/>
          <w:tab w:val="left" w:pos="5400"/>
        </w:tabs>
        <w:jc w:val="center"/>
        <w:rPr>
          <w:sz w:val="28"/>
          <w:szCs w:val="28"/>
        </w:rPr>
      </w:pPr>
      <w:r w:rsidRPr="00E54D19">
        <w:rPr>
          <w:bCs/>
          <w:spacing w:val="4"/>
          <w:sz w:val="28"/>
          <w:szCs w:val="28"/>
        </w:rPr>
        <w:t>на 202</w:t>
      </w:r>
      <w:r w:rsidR="00414A4F">
        <w:rPr>
          <w:bCs/>
          <w:spacing w:val="4"/>
          <w:sz w:val="28"/>
          <w:szCs w:val="28"/>
        </w:rPr>
        <w:t>5</w:t>
      </w:r>
      <w:r w:rsidRPr="00E54D19">
        <w:rPr>
          <w:bCs/>
          <w:spacing w:val="4"/>
          <w:sz w:val="28"/>
          <w:szCs w:val="28"/>
        </w:rPr>
        <w:t xml:space="preserve"> год</w:t>
      </w:r>
    </w:p>
    <w:p w:rsidR="00C825D5" w:rsidRPr="00E54D19" w:rsidRDefault="00C825D5" w:rsidP="00C825D5">
      <w:pPr>
        <w:ind w:firstLine="540"/>
        <w:rPr>
          <w:bCs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9"/>
        <w:gridCol w:w="2922"/>
        <w:gridCol w:w="2127"/>
        <w:gridCol w:w="1984"/>
        <w:gridCol w:w="1701"/>
      </w:tblGrid>
      <w:tr w:rsidR="006121F2" w:rsidRPr="00E54D19" w:rsidTr="006121F2">
        <w:tc>
          <w:tcPr>
            <w:tcW w:w="1189" w:type="dxa"/>
            <w:shd w:val="clear" w:color="auto" w:fill="auto"/>
            <w:vAlign w:val="center"/>
          </w:tcPr>
          <w:p w:rsidR="006121F2" w:rsidRPr="00C825D5" w:rsidRDefault="006121F2" w:rsidP="00A67370">
            <w:pPr>
              <w:jc w:val="center"/>
              <w:rPr>
                <w:sz w:val="24"/>
                <w:szCs w:val="24"/>
              </w:rPr>
            </w:pPr>
            <w:r w:rsidRPr="00C825D5">
              <w:rPr>
                <w:sz w:val="24"/>
                <w:szCs w:val="24"/>
              </w:rPr>
              <w:t>Индекс дела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6121F2" w:rsidRPr="00C825D5" w:rsidRDefault="006121F2" w:rsidP="00A67370">
            <w:pPr>
              <w:jc w:val="center"/>
              <w:rPr>
                <w:sz w:val="24"/>
                <w:szCs w:val="24"/>
              </w:rPr>
            </w:pPr>
            <w:r w:rsidRPr="00C825D5">
              <w:rPr>
                <w:sz w:val="24"/>
                <w:szCs w:val="24"/>
              </w:rPr>
              <w:t xml:space="preserve">Заголовок дела </w:t>
            </w:r>
          </w:p>
          <w:p w:rsidR="006121F2" w:rsidRPr="00C825D5" w:rsidRDefault="006121F2" w:rsidP="00A673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121F2" w:rsidRPr="00C825D5" w:rsidRDefault="006121F2" w:rsidP="00A67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дел (томов, частей)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21F2" w:rsidRPr="00C825D5" w:rsidRDefault="006121F2" w:rsidP="006121F2">
            <w:pPr>
              <w:jc w:val="center"/>
              <w:rPr>
                <w:sz w:val="24"/>
                <w:szCs w:val="24"/>
              </w:rPr>
            </w:pPr>
            <w:r w:rsidRPr="00C825D5">
              <w:rPr>
                <w:sz w:val="24"/>
                <w:szCs w:val="24"/>
              </w:rPr>
              <w:t xml:space="preserve">Срок хранения дела,  </w:t>
            </w:r>
          </w:p>
          <w:p w:rsidR="006121F2" w:rsidRPr="00C825D5" w:rsidRDefault="006121F2" w:rsidP="006121F2">
            <w:pPr>
              <w:jc w:val="center"/>
              <w:rPr>
                <w:sz w:val="24"/>
                <w:szCs w:val="24"/>
              </w:rPr>
            </w:pPr>
            <w:r w:rsidRPr="00C825D5">
              <w:rPr>
                <w:sz w:val="24"/>
                <w:szCs w:val="24"/>
              </w:rPr>
              <w:t xml:space="preserve"> номера статей </w:t>
            </w:r>
          </w:p>
          <w:p w:rsidR="006121F2" w:rsidRPr="00C825D5" w:rsidRDefault="006121F2" w:rsidP="006121F2">
            <w:pPr>
              <w:jc w:val="center"/>
              <w:rPr>
                <w:sz w:val="24"/>
                <w:szCs w:val="24"/>
              </w:rPr>
            </w:pPr>
            <w:r w:rsidRPr="00C825D5">
              <w:rPr>
                <w:sz w:val="24"/>
                <w:szCs w:val="24"/>
              </w:rPr>
              <w:t>по перечню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21F2" w:rsidRPr="00C825D5" w:rsidRDefault="006121F2" w:rsidP="00A67370">
            <w:pPr>
              <w:jc w:val="center"/>
              <w:rPr>
                <w:sz w:val="24"/>
                <w:szCs w:val="24"/>
              </w:rPr>
            </w:pPr>
            <w:r w:rsidRPr="00C825D5">
              <w:rPr>
                <w:sz w:val="24"/>
                <w:szCs w:val="24"/>
              </w:rPr>
              <w:t>Примечание</w:t>
            </w:r>
          </w:p>
        </w:tc>
      </w:tr>
      <w:tr w:rsidR="006121F2" w:rsidRPr="00E54D19" w:rsidTr="006121F2">
        <w:tc>
          <w:tcPr>
            <w:tcW w:w="1189" w:type="dxa"/>
            <w:shd w:val="clear" w:color="auto" w:fill="auto"/>
          </w:tcPr>
          <w:p w:rsidR="006121F2" w:rsidRPr="00E54D19" w:rsidRDefault="006121F2" w:rsidP="00A67370">
            <w:pPr>
              <w:jc w:val="center"/>
              <w:rPr>
                <w:sz w:val="24"/>
                <w:szCs w:val="24"/>
              </w:rPr>
            </w:pPr>
            <w:r w:rsidRPr="00E54D19">
              <w:rPr>
                <w:sz w:val="24"/>
                <w:szCs w:val="24"/>
              </w:rPr>
              <w:t>1</w:t>
            </w:r>
          </w:p>
        </w:tc>
        <w:tc>
          <w:tcPr>
            <w:tcW w:w="2922" w:type="dxa"/>
            <w:shd w:val="clear" w:color="auto" w:fill="auto"/>
          </w:tcPr>
          <w:p w:rsidR="006121F2" w:rsidRPr="00E54D19" w:rsidRDefault="006121F2" w:rsidP="00A67370">
            <w:pPr>
              <w:jc w:val="center"/>
              <w:rPr>
                <w:sz w:val="24"/>
                <w:szCs w:val="24"/>
              </w:rPr>
            </w:pPr>
            <w:r w:rsidRPr="00E54D19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6121F2" w:rsidRPr="00E54D19" w:rsidRDefault="006121F2" w:rsidP="00A67370">
            <w:pPr>
              <w:jc w:val="center"/>
              <w:rPr>
                <w:sz w:val="24"/>
                <w:szCs w:val="24"/>
              </w:rPr>
            </w:pPr>
            <w:r w:rsidRPr="00E54D19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6121F2" w:rsidRPr="00E54D19" w:rsidRDefault="006121F2" w:rsidP="00612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121F2" w:rsidRPr="00E54D19" w:rsidRDefault="006121F2" w:rsidP="00A67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121F2" w:rsidRPr="00E54D19" w:rsidTr="006121F2">
        <w:tc>
          <w:tcPr>
            <w:tcW w:w="9923" w:type="dxa"/>
            <w:gridSpan w:val="5"/>
            <w:shd w:val="clear" w:color="auto" w:fill="auto"/>
          </w:tcPr>
          <w:p w:rsidR="006121F2" w:rsidRPr="006121F2" w:rsidRDefault="006121F2" w:rsidP="00A67370">
            <w:pPr>
              <w:jc w:val="center"/>
              <w:rPr>
                <w:sz w:val="24"/>
                <w:szCs w:val="24"/>
              </w:rPr>
            </w:pPr>
            <w:r w:rsidRPr="00E54D19">
              <w:rPr>
                <w:sz w:val="26"/>
                <w:szCs w:val="26"/>
              </w:rPr>
              <w:t>Административная комиссия</w:t>
            </w:r>
          </w:p>
        </w:tc>
      </w:tr>
      <w:tr w:rsidR="006121F2" w:rsidRPr="00E54D19" w:rsidTr="006121F2">
        <w:tc>
          <w:tcPr>
            <w:tcW w:w="1189" w:type="dxa"/>
            <w:shd w:val="clear" w:color="auto" w:fill="auto"/>
            <w:vAlign w:val="center"/>
          </w:tcPr>
          <w:p w:rsidR="006121F2" w:rsidRPr="006121F2" w:rsidRDefault="006121F2" w:rsidP="006121F2">
            <w:pPr>
              <w:jc w:val="center"/>
              <w:rPr>
                <w:sz w:val="26"/>
                <w:szCs w:val="26"/>
              </w:rPr>
            </w:pPr>
            <w:r w:rsidRPr="006121F2">
              <w:rPr>
                <w:sz w:val="26"/>
                <w:szCs w:val="26"/>
              </w:rPr>
              <w:t>06-14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6121F2" w:rsidRPr="006121F2" w:rsidRDefault="006121F2" w:rsidP="006121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 учета входящей корреспонденции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21F2" w:rsidRPr="006121F2" w:rsidRDefault="006121F2" w:rsidP="006121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121F2" w:rsidRPr="006121F2" w:rsidRDefault="006121F2" w:rsidP="006121F2">
            <w:pPr>
              <w:jc w:val="center"/>
              <w:rPr>
                <w:sz w:val="26"/>
                <w:szCs w:val="26"/>
              </w:rPr>
            </w:pPr>
            <w:r w:rsidRPr="006121F2">
              <w:rPr>
                <w:sz w:val="26"/>
                <w:szCs w:val="26"/>
              </w:rPr>
              <w:t>5 лет,</w:t>
            </w:r>
          </w:p>
          <w:p w:rsidR="006121F2" w:rsidRPr="006121F2" w:rsidRDefault="006121F2" w:rsidP="006121F2">
            <w:pPr>
              <w:jc w:val="center"/>
              <w:rPr>
                <w:sz w:val="26"/>
                <w:szCs w:val="26"/>
              </w:rPr>
            </w:pPr>
            <w:r w:rsidRPr="006121F2">
              <w:rPr>
                <w:sz w:val="26"/>
                <w:szCs w:val="26"/>
              </w:rPr>
              <w:t>ст. 182-г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21F2" w:rsidRPr="006121F2" w:rsidRDefault="006121F2" w:rsidP="006121F2">
            <w:pPr>
              <w:jc w:val="center"/>
              <w:rPr>
                <w:sz w:val="26"/>
                <w:szCs w:val="26"/>
              </w:rPr>
            </w:pPr>
          </w:p>
        </w:tc>
      </w:tr>
      <w:tr w:rsidR="006121F2" w:rsidRPr="00E54D19" w:rsidTr="006121F2">
        <w:tc>
          <w:tcPr>
            <w:tcW w:w="1189" w:type="dxa"/>
            <w:shd w:val="clear" w:color="auto" w:fill="auto"/>
            <w:vAlign w:val="center"/>
          </w:tcPr>
          <w:p w:rsidR="006121F2" w:rsidRPr="006121F2" w:rsidRDefault="006121F2" w:rsidP="006121F2">
            <w:pPr>
              <w:jc w:val="center"/>
              <w:rPr>
                <w:sz w:val="26"/>
                <w:szCs w:val="26"/>
              </w:rPr>
            </w:pPr>
            <w:r w:rsidRPr="006121F2">
              <w:rPr>
                <w:sz w:val="26"/>
                <w:szCs w:val="26"/>
              </w:rPr>
              <w:t>06-15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6121F2" w:rsidRPr="006121F2" w:rsidRDefault="006121F2" w:rsidP="006121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 учета исходящей корреспонденции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21F2" w:rsidRPr="006121F2" w:rsidRDefault="006121F2" w:rsidP="006121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121F2" w:rsidRPr="006121F2" w:rsidRDefault="006121F2" w:rsidP="006121F2">
            <w:pPr>
              <w:jc w:val="center"/>
              <w:rPr>
                <w:sz w:val="26"/>
                <w:szCs w:val="26"/>
              </w:rPr>
            </w:pPr>
            <w:r w:rsidRPr="006121F2">
              <w:rPr>
                <w:sz w:val="26"/>
                <w:szCs w:val="26"/>
              </w:rPr>
              <w:t>5 лет,</w:t>
            </w:r>
          </w:p>
          <w:p w:rsidR="006121F2" w:rsidRPr="006121F2" w:rsidRDefault="006121F2" w:rsidP="006121F2">
            <w:pPr>
              <w:jc w:val="center"/>
              <w:rPr>
                <w:sz w:val="26"/>
                <w:szCs w:val="26"/>
              </w:rPr>
            </w:pPr>
            <w:r w:rsidRPr="006121F2">
              <w:rPr>
                <w:sz w:val="26"/>
                <w:szCs w:val="26"/>
              </w:rPr>
              <w:t>ст. 182-г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21F2" w:rsidRPr="006121F2" w:rsidRDefault="006121F2" w:rsidP="006121F2">
            <w:pPr>
              <w:jc w:val="center"/>
              <w:rPr>
                <w:sz w:val="26"/>
                <w:szCs w:val="26"/>
              </w:rPr>
            </w:pPr>
          </w:p>
        </w:tc>
      </w:tr>
      <w:tr w:rsidR="006121F2" w:rsidRPr="00E54D19" w:rsidTr="006121F2">
        <w:tc>
          <w:tcPr>
            <w:tcW w:w="1189" w:type="dxa"/>
            <w:shd w:val="clear" w:color="auto" w:fill="auto"/>
            <w:vAlign w:val="center"/>
          </w:tcPr>
          <w:p w:rsidR="006121F2" w:rsidRPr="006121F2" w:rsidRDefault="006121F2" w:rsidP="006121F2">
            <w:pPr>
              <w:jc w:val="center"/>
              <w:rPr>
                <w:sz w:val="26"/>
                <w:szCs w:val="26"/>
              </w:rPr>
            </w:pPr>
            <w:r w:rsidRPr="006121F2">
              <w:rPr>
                <w:sz w:val="26"/>
                <w:szCs w:val="26"/>
              </w:rPr>
              <w:t>06-16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6121F2" w:rsidRPr="006121F2" w:rsidRDefault="006121F2" w:rsidP="006121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 учета дел об административных правонарушениях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21F2" w:rsidRPr="006121F2" w:rsidRDefault="006121F2" w:rsidP="006121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121F2" w:rsidRPr="006121F2" w:rsidRDefault="006121F2" w:rsidP="006121F2">
            <w:pPr>
              <w:jc w:val="center"/>
              <w:rPr>
                <w:sz w:val="26"/>
                <w:szCs w:val="26"/>
              </w:rPr>
            </w:pPr>
            <w:r w:rsidRPr="006121F2">
              <w:rPr>
                <w:sz w:val="26"/>
                <w:szCs w:val="26"/>
              </w:rPr>
              <w:t>5 лет,</w:t>
            </w:r>
          </w:p>
          <w:p w:rsidR="006121F2" w:rsidRPr="006121F2" w:rsidRDefault="006121F2" w:rsidP="006121F2">
            <w:pPr>
              <w:jc w:val="center"/>
              <w:rPr>
                <w:sz w:val="26"/>
                <w:szCs w:val="26"/>
              </w:rPr>
            </w:pPr>
            <w:r w:rsidRPr="006121F2">
              <w:rPr>
                <w:sz w:val="26"/>
                <w:szCs w:val="26"/>
              </w:rPr>
              <w:t>ст. 182-г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21F2" w:rsidRPr="006121F2" w:rsidRDefault="006121F2" w:rsidP="006121F2">
            <w:pPr>
              <w:jc w:val="center"/>
              <w:rPr>
                <w:sz w:val="26"/>
                <w:szCs w:val="26"/>
              </w:rPr>
            </w:pPr>
          </w:p>
        </w:tc>
      </w:tr>
      <w:tr w:rsidR="006121F2" w:rsidRPr="00E54D19" w:rsidTr="006121F2">
        <w:tc>
          <w:tcPr>
            <w:tcW w:w="1189" w:type="dxa"/>
            <w:shd w:val="clear" w:color="auto" w:fill="auto"/>
          </w:tcPr>
          <w:p w:rsidR="006121F2" w:rsidRPr="00FC0FB3" w:rsidRDefault="000056AC" w:rsidP="00FC0FB3">
            <w:pPr>
              <w:jc w:val="center"/>
              <w:rPr>
                <w:sz w:val="26"/>
                <w:szCs w:val="26"/>
              </w:rPr>
            </w:pPr>
            <w:r w:rsidRPr="00FC0FB3">
              <w:rPr>
                <w:sz w:val="26"/>
                <w:szCs w:val="26"/>
              </w:rPr>
              <w:t>06-17</w:t>
            </w:r>
          </w:p>
        </w:tc>
        <w:tc>
          <w:tcPr>
            <w:tcW w:w="2922" w:type="dxa"/>
            <w:shd w:val="clear" w:color="auto" w:fill="auto"/>
          </w:tcPr>
          <w:p w:rsidR="006121F2" w:rsidRPr="00FC0FB3" w:rsidRDefault="000056AC" w:rsidP="00FC0FB3">
            <w:pPr>
              <w:jc w:val="center"/>
              <w:rPr>
                <w:sz w:val="26"/>
                <w:szCs w:val="26"/>
              </w:rPr>
            </w:pPr>
            <w:r w:rsidRPr="00FC0FB3">
              <w:rPr>
                <w:sz w:val="26"/>
                <w:szCs w:val="26"/>
              </w:rPr>
              <w:t>Дела об административном правонарушении</w:t>
            </w:r>
          </w:p>
        </w:tc>
        <w:tc>
          <w:tcPr>
            <w:tcW w:w="2127" w:type="dxa"/>
            <w:shd w:val="clear" w:color="auto" w:fill="auto"/>
          </w:tcPr>
          <w:p w:rsidR="006121F2" w:rsidRPr="00FC0FB3" w:rsidRDefault="006121F2" w:rsidP="00FC0F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6121F2" w:rsidRPr="00FC0FB3" w:rsidRDefault="000056AC" w:rsidP="00FC0FB3">
            <w:pPr>
              <w:jc w:val="center"/>
              <w:rPr>
                <w:sz w:val="26"/>
                <w:szCs w:val="26"/>
              </w:rPr>
            </w:pPr>
            <w:r w:rsidRPr="00FC0FB3">
              <w:rPr>
                <w:sz w:val="26"/>
                <w:szCs w:val="26"/>
              </w:rPr>
              <w:t>5 лет</w:t>
            </w:r>
          </w:p>
        </w:tc>
        <w:tc>
          <w:tcPr>
            <w:tcW w:w="1701" w:type="dxa"/>
            <w:shd w:val="clear" w:color="auto" w:fill="auto"/>
          </w:tcPr>
          <w:p w:rsidR="006121F2" w:rsidRPr="00E54D19" w:rsidRDefault="006121F2" w:rsidP="00A67370">
            <w:pPr>
              <w:rPr>
                <w:sz w:val="28"/>
                <w:szCs w:val="24"/>
              </w:rPr>
            </w:pPr>
          </w:p>
        </w:tc>
      </w:tr>
    </w:tbl>
    <w:p w:rsidR="00C825D5" w:rsidRDefault="00C825D5" w:rsidP="008C3DE3">
      <w:pPr>
        <w:pStyle w:val="af0"/>
        <w:ind w:left="750" w:right="-2"/>
        <w:jc w:val="right"/>
        <w:rPr>
          <w:sz w:val="26"/>
          <w:szCs w:val="26"/>
        </w:rPr>
      </w:pPr>
    </w:p>
    <w:p w:rsidR="00414A4F" w:rsidRDefault="00414A4F" w:rsidP="008C3DE3">
      <w:pPr>
        <w:pStyle w:val="af0"/>
        <w:ind w:left="750" w:right="-2"/>
        <w:jc w:val="right"/>
        <w:rPr>
          <w:sz w:val="26"/>
          <w:szCs w:val="26"/>
        </w:rPr>
      </w:pPr>
    </w:p>
    <w:p w:rsidR="00414A4F" w:rsidRDefault="00414A4F" w:rsidP="008C3DE3">
      <w:pPr>
        <w:pStyle w:val="af0"/>
        <w:ind w:left="750" w:right="-2"/>
        <w:jc w:val="right"/>
        <w:rPr>
          <w:sz w:val="26"/>
          <w:szCs w:val="26"/>
        </w:rPr>
      </w:pPr>
    </w:p>
    <w:p w:rsidR="00414A4F" w:rsidRDefault="00414A4F" w:rsidP="008C3DE3">
      <w:pPr>
        <w:pStyle w:val="af0"/>
        <w:ind w:left="750" w:right="-2"/>
        <w:jc w:val="right"/>
        <w:rPr>
          <w:sz w:val="26"/>
          <w:szCs w:val="26"/>
        </w:rPr>
      </w:pPr>
    </w:p>
    <w:p w:rsidR="00414A4F" w:rsidRDefault="00414A4F" w:rsidP="008C3DE3">
      <w:pPr>
        <w:pStyle w:val="af0"/>
        <w:ind w:left="750" w:right="-2"/>
        <w:jc w:val="right"/>
        <w:rPr>
          <w:sz w:val="26"/>
          <w:szCs w:val="26"/>
        </w:rPr>
      </w:pPr>
    </w:p>
    <w:p w:rsidR="00414A4F" w:rsidRDefault="00414A4F" w:rsidP="008C3DE3">
      <w:pPr>
        <w:pStyle w:val="af0"/>
        <w:ind w:left="750" w:right="-2"/>
        <w:jc w:val="right"/>
        <w:rPr>
          <w:sz w:val="26"/>
          <w:szCs w:val="26"/>
        </w:rPr>
      </w:pPr>
    </w:p>
    <w:p w:rsidR="00414A4F" w:rsidRDefault="00414A4F" w:rsidP="008C3DE3">
      <w:pPr>
        <w:pStyle w:val="af0"/>
        <w:ind w:left="750" w:right="-2"/>
        <w:jc w:val="right"/>
        <w:rPr>
          <w:sz w:val="26"/>
          <w:szCs w:val="26"/>
        </w:rPr>
      </w:pPr>
    </w:p>
    <w:p w:rsidR="00414A4F" w:rsidRDefault="00414A4F" w:rsidP="008C3DE3">
      <w:pPr>
        <w:pStyle w:val="af0"/>
        <w:ind w:left="750" w:right="-2"/>
        <w:jc w:val="right"/>
        <w:rPr>
          <w:sz w:val="26"/>
          <w:szCs w:val="26"/>
        </w:rPr>
      </w:pPr>
    </w:p>
    <w:p w:rsidR="00414A4F" w:rsidRDefault="00414A4F" w:rsidP="008C3DE3">
      <w:pPr>
        <w:pStyle w:val="af0"/>
        <w:ind w:left="750" w:right="-2"/>
        <w:jc w:val="right"/>
        <w:rPr>
          <w:sz w:val="26"/>
          <w:szCs w:val="26"/>
        </w:rPr>
      </w:pPr>
    </w:p>
    <w:p w:rsidR="00414A4F" w:rsidRDefault="00414A4F" w:rsidP="008C3DE3">
      <w:pPr>
        <w:pStyle w:val="af0"/>
        <w:ind w:left="750" w:right="-2"/>
        <w:jc w:val="right"/>
        <w:rPr>
          <w:sz w:val="26"/>
          <w:szCs w:val="26"/>
        </w:rPr>
      </w:pPr>
    </w:p>
    <w:p w:rsidR="00414A4F" w:rsidRDefault="00414A4F" w:rsidP="008C3DE3">
      <w:pPr>
        <w:pStyle w:val="af0"/>
        <w:ind w:left="750" w:right="-2"/>
        <w:jc w:val="right"/>
        <w:rPr>
          <w:sz w:val="26"/>
          <w:szCs w:val="26"/>
        </w:rPr>
      </w:pPr>
    </w:p>
    <w:p w:rsidR="00414A4F" w:rsidRDefault="00414A4F" w:rsidP="008C3DE3">
      <w:pPr>
        <w:pStyle w:val="af0"/>
        <w:ind w:left="750" w:right="-2"/>
        <w:jc w:val="right"/>
        <w:rPr>
          <w:sz w:val="26"/>
          <w:szCs w:val="26"/>
        </w:rPr>
      </w:pPr>
    </w:p>
    <w:p w:rsidR="00414A4F" w:rsidRDefault="00414A4F" w:rsidP="008C3DE3">
      <w:pPr>
        <w:pStyle w:val="af0"/>
        <w:ind w:left="750" w:right="-2"/>
        <w:jc w:val="right"/>
        <w:rPr>
          <w:sz w:val="26"/>
          <w:szCs w:val="26"/>
        </w:rPr>
      </w:pPr>
    </w:p>
    <w:p w:rsidR="00414A4F" w:rsidRDefault="00414A4F" w:rsidP="008C3DE3">
      <w:pPr>
        <w:pStyle w:val="af0"/>
        <w:ind w:left="750" w:right="-2"/>
        <w:jc w:val="right"/>
        <w:rPr>
          <w:sz w:val="26"/>
          <w:szCs w:val="26"/>
        </w:rPr>
      </w:pPr>
    </w:p>
    <w:p w:rsidR="00414A4F" w:rsidRDefault="00414A4F" w:rsidP="008C3DE3">
      <w:pPr>
        <w:pStyle w:val="af0"/>
        <w:ind w:left="750" w:right="-2"/>
        <w:jc w:val="right"/>
        <w:rPr>
          <w:sz w:val="26"/>
          <w:szCs w:val="26"/>
        </w:rPr>
      </w:pPr>
    </w:p>
    <w:p w:rsidR="00414A4F" w:rsidRDefault="00414A4F" w:rsidP="008C3DE3">
      <w:pPr>
        <w:pStyle w:val="af0"/>
        <w:ind w:left="750" w:right="-2"/>
        <w:jc w:val="right"/>
        <w:rPr>
          <w:sz w:val="26"/>
          <w:szCs w:val="26"/>
        </w:rPr>
      </w:pPr>
    </w:p>
    <w:p w:rsidR="00414A4F" w:rsidRDefault="00414A4F" w:rsidP="008C3DE3">
      <w:pPr>
        <w:pStyle w:val="af0"/>
        <w:ind w:left="750" w:right="-2"/>
        <w:jc w:val="right"/>
        <w:rPr>
          <w:sz w:val="26"/>
          <w:szCs w:val="26"/>
        </w:rPr>
      </w:pPr>
    </w:p>
    <w:p w:rsidR="00414A4F" w:rsidRDefault="00414A4F" w:rsidP="008C3DE3">
      <w:pPr>
        <w:pStyle w:val="af0"/>
        <w:ind w:left="750" w:right="-2"/>
        <w:jc w:val="right"/>
        <w:rPr>
          <w:sz w:val="26"/>
          <w:szCs w:val="26"/>
        </w:rPr>
      </w:pPr>
    </w:p>
    <w:p w:rsidR="00414A4F" w:rsidRDefault="00414A4F" w:rsidP="008C3DE3">
      <w:pPr>
        <w:pStyle w:val="af0"/>
        <w:ind w:left="750" w:right="-2"/>
        <w:jc w:val="right"/>
        <w:rPr>
          <w:sz w:val="26"/>
          <w:szCs w:val="26"/>
        </w:rPr>
      </w:pPr>
    </w:p>
    <w:p w:rsidR="00414A4F" w:rsidRDefault="00414A4F" w:rsidP="008C3DE3">
      <w:pPr>
        <w:pStyle w:val="af0"/>
        <w:ind w:left="750" w:right="-2"/>
        <w:jc w:val="right"/>
        <w:rPr>
          <w:sz w:val="26"/>
          <w:szCs w:val="26"/>
        </w:rPr>
      </w:pPr>
    </w:p>
    <w:p w:rsidR="00414A4F" w:rsidRDefault="00414A4F" w:rsidP="008C3DE3">
      <w:pPr>
        <w:pStyle w:val="af0"/>
        <w:ind w:left="750" w:right="-2"/>
        <w:jc w:val="right"/>
        <w:rPr>
          <w:sz w:val="26"/>
          <w:szCs w:val="26"/>
        </w:rPr>
      </w:pPr>
    </w:p>
    <w:p w:rsidR="00414A4F" w:rsidRDefault="00414A4F" w:rsidP="008C3DE3">
      <w:pPr>
        <w:pStyle w:val="af0"/>
        <w:ind w:left="750" w:right="-2"/>
        <w:jc w:val="right"/>
        <w:rPr>
          <w:sz w:val="26"/>
          <w:szCs w:val="26"/>
        </w:rPr>
      </w:pPr>
    </w:p>
    <w:p w:rsidR="00414A4F" w:rsidRDefault="00414A4F" w:rsidP="008C3DE3">
      <w:pPr>
        <w:pStyle w:val="af0"/>
        <w:ind w:left="750" w:right="-2"/>
        <w:jc w:val="right"/>
        <w:rPr>
          <w:sz w:val="26"/>
          <w:szCs w:val="26"/>
        </w:rPr>
      </w:pPr>
    </w:p>
    <w:p w:rsidR="000056AC" w:rsidRDefault="000056AC" w:rsidP="008C3DE3">
      <w:pPr>
        <w:pStyle w:val="af0"/>
        <w:ind w:left="750" w:right="-2"/>
        <w:jc w:val="right"/>
        <w:rPr>
          <w:sz w:val="26"/>
          <w:szCs w:val="26"/>
        </w:rPr>
      </w:pPr>
    </w:p>
    <w:p w:rsidR="000056AC" w:rsidRDefault="000056AC" w:rsidP="000056AC">
      <w:pPr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0056AC" w:rsidRDefault="000056AC" w:rsidP="000056AC">
      <w:pPr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0056AC" w:rsidRDefault="000056AC" w:rsidP="000056AC">
      <w:pPr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>Новониколаевского сельсовета</w:t>
      </w:r>
    </w:p>
    <w:p w:rsidR="000056AC" w:rsidRDefault="000056AC" w:rsidP="000056AC">
      <w:pPr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>от 07.11.2024 № 30-п</w:t>
      </w:r>
    </w:p>
    <w:p w:rsidR="00414A4F" w:rsidRDefault="00414A4F" w:rsidP="008C3DE3">
      <w:pPr>
        <w:pStyle w:val="af0"/>
        <w:ind w:left="750" w:right="-2"/>
        <w:jc w:val="right"/>
        <w:rPr>
          <w:sz w:val="26"/>
          <w:szCs w:val="26"/>
        </w:rPr>
      </w:pPr>
    </w:p>
    <w:p w:rsidR="00402EEF" w:rsidRPr="0032455D" w:rsidRDefault="00402EEF" w:rsidP="008C3DE3">
      <w:pPr>
        <w:pStyle w:val="af0"/>
        <w:ind w:left="750" w:right="-2"/>
        <w:jc w:val="right"/>
        <w:rPr>
          <w:sz w:val="26"/>
          <w:szCs w:val="26"/>
        </w:rPr>
      </w:pPr>
      <w:r w:rsidRPr="0032455D">
        <w:rPr>
          <w:sz w:val="26"/>
          <w:szCs w:val="26"/>
        </w:rPr>
        <w:t>Форма № 1</w:t>
      </w:r>
    </w:p>
    <w:p w:rsidR="00402EEF" w:rsidRPr="008C3DE3" w:rsidRDefault="00402EEF" w:rsidP="008C3DE3">
      <w:pPr>
        <w:pStyle w:val="af0"/>
        <w:widowControl w:val="0"/>
        <w:ind w:left="0" w:right="-2"/>
        <w:jc w:val="center"/>
        <w:rPr>
          <w:sz w:val="24"/>
          <w:szCs w:val="24"/>
          <w:lang w:eastAsia="en-US"/>
        </w:rPr>
      </w:pPr>
      <w:r w:rsidRPr="008C3DE3">
        <w:rPr>
          <w:rFonts w:eastAsia="Calibri"/>
          <w:b/>
          <w:spacing w:val="-3"/>
          <w:sz w:val="24"/>
          <w:szCs w:val="24"/>
          <w:lang w:eastAsia="en-US"/>
        </w:rPr>
        <w:t>Журнал</w:t>
      </w:r>
    </w:p>
    <w:p w:rsidR="00402EEF" w:rsidRPr="008C3DE3" w:rsidRDefault="00402EEF" w:rsidP="008C3DE3">
      <w:pPr>
        <w:pStyle w:val="af0"/>
        <w:widowControl w:val="0"/>
        <w:ind w:left="0" w:right="-2"/>
        <w:jc w:val="center"/>
        <w:rPr>
          <w:sz w:val="24"/>
          <w:szCs w:val="24"/>
          <w:lang w:eastAsia="en-US"/>
        </w:rPr>
      </w:pPr>
      <w:r w:rsidRPr="008C3DE3">
        <w:rPr>
          <w:rFonts w:eastAsia="Calibri"/>
          <w:b/>
          <w:sz w:val="24"/>
          <w:szCs w:val="24"/>
          <w:lang w:eastAsia="en-US"/>
        </w:rPr>
        <w:t xml:space="preserve">учета </w:t>
      </w:r>
      <w:r w:rsidRPr="008C3DE3">
        <w:rPr>
          <w:rFonts w:eastAsia="Calibri"/>
          <w:b/>
          <w:spacing w:val="-3"/>
          <w:sz w:val="24"/>
          <w:szCs w:val="24"/>
          <w:lang w:eastAsia="en-US"/>
        </w:rPr>
        <w:t>входящей</w:t>
      </w:r>
      <w:r w:rsidRPr="008C3DE3">
        <w:rPr>
          <w:rFonts w:eastAsia="Calibri"/>
          <w:b/>
          <w:sz w:val="24"/>
          <w:szCs w:val="24"/>
          <w:lang w:eastAsia="en-US"/>
        </w:rPr>
        <w:t xml:space="preserve"> </w:t>
      </w:r>
      <w:r w:rsidRPr="008C3DE3">
        <w:rPr>
          <w:rFonts w:eastAsia="Calibri"/>
          <w:b/>
          <w:spacing w:val="-1"/>
          <w:sz w:val="24"/>
          <w:szCs w:val="24"/>
          <w:lang w:eastAsia="en-US"/>
        </w:rPr>
        <w:t>корреспонденции</w:t>
      </w:r>
    </w:p>
    <w:p w:rsidR="00402EEF" w:rsidRPr="008C3DE3" w:rsidRDefault="00402EEF" w:rsidP="008C3DE3">
      <w:pPr>
        <w:pStyle w:val="af0"/>
        <w:widowControl w:val="0"/>
        <w:ind w:left="750"/>
        <w:rPr>
          <w:b/>
          <w:bCs/>
          <w:sz w:val="24"/>
          <w:szCs w:val="24"/>
          <w:lang w:eastAsia="en-US"/>
        </w:rPr>
      </w:pPr>
    </w:p>
    <w:tbl>
      <w:tblPr>
        <w:tblW w:w="9639" w:type="dxa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418"/>
        <w:gridCol w:w="1559"/>
        <w:gridCol w:w="1418"/>
        <w:gridCol w:w="1559"/>
        <w:gridCol w:w="1559"/>
        <w:gridCol w:w="1134"/>
      </w:tblGrid>
      <w:tr w:rsidR="00402EEF" w:rsidRPr="008C3DE3" w:rsidTr="008C3DE3">
        <w:trPr>
          <w:trHeight w:hRule="exact" w:val="1245"/>
        </w:trPr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6121F2" w:rsidRDefault="00402EEF" w:rsidP="00A67370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1F2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6121F2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121F2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  <w:p w:rsidR="00402EEF" w:rsidRPr="008C3DE3" w:rsidRDefault="00402EEF" w:rsidP="00A67370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(вх.</w:t>
            </w:r>
          </w:p>
          <w:p w:rsidR="00402EEF" w:rsidRPr="008C3DE3" w:rsidRDefault="00402EEF" w:rsidP="00A67370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номер)</w:t>
            </w:r>
          </w:p>
          <w:p w:rsidR="00402EEF" w:rsidRPr="008C3DE3" w:rsidRDefault="00402EEF" w:rsidP="00A67370">
            <w:pPr>
              <w:widowControl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  <w:p w:rsidR="00402EEF" w:rsidRPr="008C3DE3" w:rsidRDefault="00402EEF" w:rsidP="00A67370">
            <w:pPr>
              <w:widowControl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C3DE3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Дата</w:t>
            </w:r>
            <w:r w:rsidRPr="008C3DE3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 xml:space="preserve"> поступления</w:t>
            </w:r>
            <w:r w:rsidRPr="008C3DE3">
              <w:rPr>
                <w:rFonts w:eastAsia="Calibri"/>
                <w:spacing w:val="22"/>
                <w:sz w:val="24"/>
                <w:szCs w:val="24"/>
                <w:lang w:val="en-US" w:eastAsia="en-US"/>
              </w:rPr>
              <w:t xml:space="preserve"> </w:t>
            </w:r>
            <w:r w:rsidRPr="008C3DE3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>документа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ind w:right="-15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Лицо (орган),</w:t>
            </w:r>
          </w:p>
          <w:p w:rsidR="00402EEF" w:rsidRPr="008C3DE3" w:rsidRDefault="00402EEF" w:rsidP="00A67370">
            <w:pPr>
              <w:widowControl w:val="0"/>
              <w:ind w:right="-150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 xml:space="preserve">от </w:t>
            </w:r>
            <w:r w:rsidRPr="008C3DE3">
              <w:rPr>
                <w:rFonts w:eastAsia="Calibri"/>
                <w:spacing w:val="-4"/>
                <w:sz w:val="24"/>
                <w:szCs w:val="24"/>
                <w:lang w:eastAsia="en-US"/>
              </w:rPr>
              <w:t>которого</w:t>
            </w:r>
          </w:p>
          <w:p w:rsidR="00402EEF" w:rsidRPr="008C3DE3" w:rsidRDefault="00402EEF" w:rsidP="00A67370">
            <w:pPr>
              <w:widowControl w:val="0"/>
              <w:ind w:right="-150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pacing w:val="-1"/>
                <w:sz w:val="24"/>
                <w:szCs w:val="24"/>
                <w:lang w:eastAsia="en-US"/>
              </w:rPr>
              <w:t>поступил</w:t>
            </w:r>
          </w:p>
          <w:p w:rsidR="00402EEF" w:rsidRPr="008C3DE3" w:rsidRDefault="00402EEF" w:rsidP="00A67370">
            <w:pPr>
              <w:widowControl w:val="0"/>
              <w:ind w:right="-15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pacing w:val="-2"/>
                <w:sz w:val="24"/>
                <w:szCs w:val="24"/>
                <w:lang w:eastAsia="en-US"/>
              </w:rPr>
              <w:t>документ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tabs>
                <w:tab w:val="left" w:pos="1456"/>
              </w:tabs>
              <w:spacing w:before="1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Краткое</w:t>
            </w:r>
          </w:p>
          <w:p w:rsidR="00402EEF" w:rsidRPr="008C3DE3" w:rsidRDefault="00402EEF" w:rsidP="00A67370">
            <w:pPr>
              <w:widowControl w:val="0"/>
              <w:tabs>
                <w:tab w:val="left" w:pos="1456"/>
              </w:tabs>
              <w:spacing w:before="1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C3DE3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содержание</w:t>
            </w:r>
            <w:r w:rsidRPr="008C3DE3">
              <w:rPr>
                <w:rFonts w:eastAsia="Calibri"/>
                <w:spacing w:val="30"/>
                <w:sz w:val="24"/>
                <w:szCs w:val="24"/>
                <w:lang w:val="en-US" w:eastAsia="en-US"/>
              </w:rPr>
              <w:t xml:space="preserve"> </w:t>
            </w:r>
            <w:r w:rsidRPr="008C3DE3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документа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ind w:right="205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pacing w:val="-1"/>
                <w:sz w:val="24"/>
                <w:szCs w:val="24"/>
                <w:lang w:eastAsia="en-US"/>
              </w:rPr>
              <w:t>Результат</w:t>
            </w:r>
          </w:p>
          <w:p w:rsidR="00402EEF" w:rsidRPr="008C3DE3" w:rsidRDefault="00402EEF" w:rsidP="00A67370">
            <w:pPr>
              <w:widowControl w:val="0"/>
              <w:ind w:right="205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pacing w:val="-1"/>
                <w:sz w:val="24"/>
                <w:szCs w:val="24"/>
                <w:lang w:eastAsia="en-US"/>
              </w:rPr>
              <w:t>рассмотрения материала об административном правонарушении</w:t>
            </w:r>
          </w:p>
          <w:p w:rsidR="00402EEF" w:rsidRPr="008C3DE3" w:rsidRDefault="00402EEF" w:rsidP="00A67370">
            <w:pPr>
              <w:widowControl w:val="0"/>
              <w:ind w:right="205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  <w:p w:rsidR="00402EEF" w:rsidRPr="008C3DE3" w:rsidRDefault="00402EEF" w:rsidP="00A67370">
            <w:pPr>
              <w:widowControl w:val="0"/>
              <w:ind w:right="205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402EEF" w:rsidRPr="008C3DE3" w:rsidRDefault="00402EEF" w:rsidP="00A67370">
            <w:pPr>
              <w:widowControl w:val="0"/>
              <w:ind w:right="205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color w:val="000000"/>
                <w:sz w:val="24"/>
                <w:szCs w:val="24"/>
                <w:lang w:eastAsia="en-US"/>
              </w:rPr>
              <w:t>(*)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ind w:right="20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Другие отметки</w:t>
            </w:r>
          </w:p>
          <w:p w:rsidR="00402EEF" w:rsidRPr="008C3DE3" w:rsidRDefault="00402EEF" w:rsidP="00A67370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02EEF" w:rsidRPr="008C3DE3" w:rsidTr="008C3DE3">
        <w:trPr>
          <w:trHeight w:hRule="exact" w:val="1126"/>
        </w:trPr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4"/>
              <w:jc w:val="center"/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4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tabs>
                <w:tab w:val="left" w:pos="1456"/>
              </w:tabs>
              <w:spacing w:before="1"/>
              <w:ind w:right="273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4"/>
              <w:ind w:left="128" w:right="13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bCs/>
                <w:sz w:val="24"/>
                <w:szCs w:val="24"/>
                <w:lang w:eastAsia="en-US"/>
              </w:rPr>
              <w:t>Определение об отказе в возбуждении дела об 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4"/>
              <w:ind w:left="139" w:firstLine="2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bCs/>
                <w:sz w:val="24"/>
                <w:szCs w:val="24"/>
                <w:lang w:eastAsia="en-US"/>
              </w:rPr>
              <w:t>Составление         протокола</w:t>
            </w:r>
          </w:p>
          <w:p w:rsidR="00402EEF" w:rsidRPr="008C3DE3" w:rsidRDefault="00402EEF" w:rsidP="00A67370">
            <w:pPr>
              <w:widowControl w:val="0"/>
              <w:spacing w:before="4"/>
              <w:ind w:left="139" w:hanging="14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bCs/>
                <w:sz w:val="24"/>
                <w:szCs w:val="24"/>
                <w:lang w:eastAsia="en-US"/>
              </w:rPr>
              <w:t>об АП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02EEF" w:rsidRPr="008C3DE3" w:rsidTr="008C3DE3">
        <w:trPr>
          <w:trHeight w:hRule="exact" w:val="37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C3DE3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C3DE3">
              <w:rPr>
                <w:rFonts w:eastAsia="Calibr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C3DE3">
              <w:rPr>
                <w:rFonts w:eastAsia="Calibr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C3DE3">
              <w:rPr>
                <w:rFonts w:eastAsia="Calibri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402EEF" w:rsidRPr="008C3DE3" w:rsidTr="00E828F2">
        <w:trPr>
          <w:trHeight w:hRule="exact" w:val="274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jc w:val="center"/>
              <w:rPr>
                <w:rFonts w:ascii="Calibri" w:eastAsia="Calibri" w:hAnsi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jc w:val="center"/>
              <w:rPr>
                <w:rFonts w:ascii="Calibri" w:eastAsia="Calibri" w:hAnsi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jc w:val="center"/>
              <w:rPr>
                <w:rFonts w:ascii="Calibri" w:eastAsia="Calibri" w:hAnsi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jc w:val="center"/>
              <w:rPr>
                <w:rFonts w:ascii="Calibri" w:eastAsia="Calibri" w:hAnsi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jc w:val="center"/>
              <w:rPr>
                <w:rFonts w:ascii="Calibri" w:eastAsia="Calibri" w:hAnsi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jc w:val="center"/>
              <w:rPr>
                <w:rFonts w:ascii="Calibri" w:eastAsia="Calibri" w:hAnsi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jc w:val="center"/>
              <w:rPr>
                <w:rFonts w:ascii="Calibri" w:eastAsia="Calibri" w:hAnsi="Calibri"/>
                <w:sz w:val="24"/>
                <w:szCs w:val="24"/>
                <w:lang w:val="en-US" w:eastAsia="en-US"/>
              </w:rPr>
            </w:pPr>
          </w:p>
        </w:tc>
      </w:tr>
    </w:tbl>
    <w:p w:rsidR="00E828F2" w:rsidRDefault="00402EEF" w:rsidP="008C3DE3">
      <w:pPr>
        <w:tabs>
          <w:tab w:val="left" w:pos="9356"/>
        </w:tabs>
        <w:rPr>
          <w:rFonts w:ascii="Calibri" w:eastAsia="Calibri" w:hAnsi="Calibri"/>
          <w:sz w:val="24"/>
          <w:szCs w:val="24"/>
          <w:lang w:eastAsia="en-US"/>
        </w:rPr>
      </w:pPr>
      <w:r w:rsidRPr="008C3DE3">
        <w:rPr>
          <w:rFonts w:ascii="Calibri" w:eastAsia="Calibri" w:hAnsi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</w:t>
      </w:r>
      <w:r w:rsidR="008C3DE3">
        <w:rPr>
          <w:rFonts w:ascii="Calibri" w:eastAsia="Calibri" w:hAnsi="Calibri"/>
          <w:sz w:val="24"/>
          <w:szCs w:val="24"/>
          <w:lang w:eastAsia="en-US"/>
        </w:rPr>
        <w:t xml:space="preserve">     </w:t>
      </w:r>
      <w:r w:rsidRPr="008C3DE3">
        <w:rPr>
          <w:rFonts w:ascii="Calibri" w:eastAsia="Calibri" w:hAnsi="Calibri"/>
          <w:sz w:val="24"/>
          <w:szCs w:val="24"/>
          <w:lang w:eastAsia="en-US"/>
        </w:rPr>
        <w:t xml:space="preserve"> </w:t>
      </w:r>
    </w:p>
    <w:p w:rsidR="00402EEF" w:rsidRPr="008C3DE3" w:rsidRDefault="00402EEF" w:rsidP="00E828F2">
      <w:pPr>
        <w:tabs>
          <w:tab w:val="left" w:pos="9356"/>
        </w:tabs>
        <w:jc w:val="right"/>
        <w:rPr>
          <w:sz w:val="28"/>
          <w:szCs w:val="28"/>
        </w:rPr>
      </w:pPr>
      <w:r w:rsidRPr="008C3DE3">
        <w:rPr>
          <w:rFonts w:eastAsia="Calibri"/>
          <w:sz w:val="26"/>
          <w:szCs w:val="26"/>
          <w:lang w:eastAsia="en-US"/>
        </w:rPr>
        <w:t>Форма</w:t>
      </w:r>
      <w:r w:rsidRPr="008C3DE3">
        <w:rPr>
          <w:sz w:val="28"/>
          <w:szCs w:val="28"/>
        </w:rPr>
        <w:t xml:space="preserve"> №1-а</w:t>
      </w:r>
    </w:p>
    <w:p w:rsidR="00402EEF" w:rsidRPr="008C3DE3" w:rsidRDefault="00402EEF" w:rsidP="008C3DE3">
      <w:pPr>
        <w:widowControl w:val="0"/>
        <w:spacing w:before="214"/>
        <w:ind w:right="-2"/>
        <w:jc w:val="center"/>
        <w:rPr>
          <w:sz w:val="24"/>
          <w:szCs w:val="24"/>
          <w:lang w:eastAsia="en-US"/>
        </w:rPr>
      </w:pPr>
      <w:r w:rsidRPr="008C3DE3">
        <w:rPr>
          <w:rFonts w:eastAsia="Calibri"/>
          <w:b/>
          <w:spacing w:val="-3"/>
          <w:sz w:val="24"/>
          <w:szCs w:val="24"/>
          <w:lang w:eastAsia="en-US"/>
        </w:rPr>
        <w:t>Журнал</w:t>
      </w:r>
    </w:p>
    <w:p w:rsidR="00402EEF" w:rsidRPr="008C3DE3" w:rsidRDefault="00402EEF" w:rsidP="008C3DE3">
      <w:pPr>
        <w:widowControl w:val="0"/>
        <w:spacing w:before="84"/>
        <w:ind w:right="-2"/>
        <w:jc w:val="center"/>
        <w:rPr>
          <w:sz w:val="24"/>
          <w:szCs w:val="24"/>
          <w:lang w:eastAsia="en-US"/>
        </w:rPr>
      </w:pPr>
      <w:r w:rsidRPr="008C3DE3">
        <w:rPr>
          <w:rFonts w:eastAsia="Calibri"/>
          <w:b/>
          <w:sz w:val="24"/>
          <w:szCs w:val="24"/>
          <w:lang w:eastAsia="en-US"/>
        </w:rPr>
        <w:t xml:space="preserve">учета </w:t>
      </w:r>
      <w:r w:rsidRPr="008C3DE3">
        <w:rPr>
          <w:rFonts w:eastAsia="Calibri"/>
          <w:b/>
          <w:spacing w:val="-3"/>
          <w:sz w:val="24"/>
          <w:szCs w:val="24"/>
          <w:lang w:eastAsia="en-US"/>
        </w:rPr>
        <w:t>исходящей</w:t>
      </w:r>
      <w:r w:rsidRPr="008C3DE3">
        <w:rPr>
          <w:rFonts w:eastAsia="Calibri"/>
          <w:b/>
          <w:sz w:val="24"/>
          <w:szCs w:val="24"/>
          <w:lang w:eastAsia="en-US"/>
        </w:rPr>
        <w:t xml:space="preserve"> </w:t>
      </w:r>
      <w:r w:rsidRPr="008C3DE3">
        <w:rPr>
          <w:rFonts w:eastAsia="Calibri"/>
          <w:b/>
          <w:spacing w:val="-1"/>
          <w:sz w:val="24"/>
          <w:szCs w:val="24"/>
          <w:lang w:eastAsia="en-US"/>
        </w:rPr>
        <w:t>корреспонденции</w:t>
      </w:r>
    </w:p>
    <w:p w:rsidR="00402EEF" w:rsidRPr="008C3DE3" w:rsidRDefault="00402EEF" w:rsidP="008C3DE3">
      <w:pPr>
        <w:pStyle w:val="af0"/>
        <w:widowControl w:val="0"/>
        <w:spacing w:before="11"/>
        <w:ind w:left="750"/>
        <w:rPr>
          <w:b/>
          <w:bCs/>
          <w:sz w:val="24"/>
          <w:szCs w:val="24"/>
          <w:lang w:eastAsia="en-US"/>
        </w:rPr>
      </w:pPr>
    </w:p>
    <w:tbl>
      <w:tblPr>
        <w:tblW w:w="9509" w:type="dxa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6"/>
        <w:gridCol w:w="1559"/>
        <w:gridCol w:w="2552"/>
        <w:gridCol w:w="2551"/>
        <w:gridCol w:w="1701"/>
      </w:tblGrid>
      <w:tr w:rsidR="00402EEF" w:rsidRPr="008C3DE3" w:rsidTr="008C3DE3">
        <w:trPr>
          <w:trHeight w:hRule="exact" w:val="1070"/>
        </w:trPr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C3DE3">
              <w:rPr>
                <w:rFonts w:eastAsia="Calibri"/>
                <w:sz w:val="24"/>
                <w:szCs w:val="24"/>
                <w:lang w:val="en-US" w:eastAsia="en-US"/>
              </w:rPr>
              <w:t>№</w:t>
            </w:r>
            <w:r w:rsidRPr="008C3DE3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8C3DE3">
              <w:rPr>
                <w:rFonts w:eastAsia="Calibri"/>
                <w:sz w:val="24"/>
                <w:szCs w:val="24"/>
                <w:lang w:val="en-US" w:eastAsia="en-US"/>
              </w:rPr>
              <w:t>п/п</w:t>
            </w:r>
          </w:p>
          <w:p w:rsidR="00402EEF" w:rsidRPr="008C3DE3" w:rsidRDefault="00402EEF" w:rsidP="00A67370">
            <w:pPr>
              <w:widowControl w:val="0"/>
              <w:ind w:left="9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(исх.</w:t>
            </w:r>
          </w:p>
          <w:p w:rsidR="00402EEF" w:rsidRPr="008C3DE3" w:rsidRDefault="00402EEF" w:rsidP="00A67370">
            <w:pPr>
              <w:widowControl w:val="0"/>
              <w:ind w:left="9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номер)</w:t>
            </w:r>
          </w:p>
          <w:p w:rsidR="00402EEF" w:rsidRPr="008C3DE3" w:rsidRDefault="00402EEF" w:rsidP="00A67370">
            <w:pPr>
              <w:widowControl w:val="0"/>
              <w:ind w:left="-142" w:firstLine="142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ind w:left="144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pacing w:val="-2"/>
                <w:sz w:val="24"/>
                <w:szCs w:val="24"/>
                <w:lang w:eastAsia="en-US"/>
              </w:rPr>
              <w:t>Д</w:t>
            </w:r>
            <w:r w:rsidRPr="008C3DE3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ата</w:t>
            </w:r>
            <w:r w:rsidRPr="008C3DE3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направления</w:t>
            </w:r>
          </w:p>
          <w:p w:rsidR="00402EEF" w:rsidRPr="008C3DE3" w:rsidRDefault="00402EEF" w:rsidP="00A67370">
            <w:pPr>
              <w:widowControl w:val="0"/>
              <w:ind w:left="144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документа </w:t>
            </w:r>
          </w:p>
          <w:p w:rsidR="00402EEF" w:rsidRPr="008C3DE3" w:rsidRDefault="00402EEF" w:rsidP="00A67370">
            <w:pPr>
              <w:widowControl w:val="0"/>
              <w:ind w:left="-142" w:firstLine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ind w:left="-142" w:firstLine="142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C3DE3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>Наименование</w:t>
            </w:r>
          </w:p>
          <w:p w:rsidR="00402EEF" w:rsidRPr="008C3DE3" w:rsidRDefault="00402EEF" w:rsidP="00A67370">
            <w:pPr>
              <w:widowControl w:val="0"/>
              <w:ind w:left="-142" w:firstLine="142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C3DE3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документа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ind w:left="-142" w:firstLine="142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C3DE3">
              <w:rPr>
                <w:rFonts w:eastAsia="Calibri"/>
                <w:spacing w:val="-4"/>
                <w:sz w:val="24"/>
                <w:szCs w:val="24"/>
                <w:lang w:val="en-US" w:eastAsia="en-US"/>
              </w:rPr>
              <w:t>Кому</w:t>
            </w:r>
            <w:r w:rsidRPr="008C3DE3">
              <w:rPr>
                <w:rFonts w:eastAsia="Calibri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r w:rsidRPr="008C3DE3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>направлен</w:t>
            </w:r>
          </w:p>
          <w:p w:rsidR="00402EEF" w:rsidRPr="008C3DE3" w:rsidRDefault="00402EEF" w:rsidP="00A67370">
            <w:pPr>
              <w:widowControl w:val="0"/>
              <w:spacing w:before="84"/>
              <w:ind w:left="-142" w:firstLine="142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       </w:t>
            </w:r>
            <w:r w:rsidRPr="008C3DE3">
              <w:rPr>
                <w:rFonts w:eastAsia="Calibri"/>
                <w:sz w:val="24"/>
                <w:szCs w:val="24"/>
                <w:lang w:eastAsia="en-US"/>
              </w:rPr>
              <w:t xml:space="preserve">Другие        </w:t>
            </w:r>
          </w:p>
          <w:p w:rsidR="00402EEF" w:rsidRPr="008C3DE3" w:rsidRDefault="00402EEF" w:rsidP="00A67370">
            <w:pPr>
              <w:widowControl w:val="0"/>
              <w:ind w:left="282" w:hanging="282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 xml:space="preserve">       отметки</w:t>
            </w:r>
          </w:p>
          <w:p w:rsidR="00402EEF" w:rsidRPr="008C3DE3" w:rsidRDefault="00402EEF" w:rsidP="00A67370">
            <w:pPr>
              <w:widowControl w:val="0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402EEF" w:rsidRPr="008C3DE3" w:rsidTr="008C3DE3">
        <w:trPr>
          <w:trHeight w:hRule="exact" w:val="370"/>
        </w:trPr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ind w:left="-142" w:firstLine="142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C3DE3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ind w:left="-142" w:firstLine="142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C3DE3">
              <w:rPr>
                <w:rFonts w:eastAsia="Calibr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ind w:left="-142" w:firstLine="142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C3DE3">
              <w:rPr>
                <w:rFonts w:eastAsia="Calibr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ind w:left="-142" w:firstLine="142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C3DE3">
              <w:rPr>
                <w:rFonts w:eastAsia="Calibri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ind w:left="-142" w:firstLine="142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C3DE3">
              <w:rPr>
                <w:rFonts w:eastAsia="Calibri"/>
                <w:sz w:val="24"/>
                <w:szCs w:val="24"/>
                <w:lang w:val="en-US" w:eastAsia="en-US"/>
              </w:rPr>
              <w:t>5</w:t>
            </w:r>
          </w:p>
        </w:tc>
      </w:tr>
      <w:tr w:rsidR="00402EEF" w:rsidRPr="008C3DE3" w:rsidTr="00E828F2">
        <w:trPr>
          <w:trHeight w:hRule="exact" w:val="295"/>
        </w:trPr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ind w:left="-142" w:firstLine="142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ind w:left="-142" w:firstLine="142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ind w:left="-142" w:firstLine="142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ind w:left="-142" w:firstLine="142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ind w:left="-142" w:firstLine="142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</w:tbl>
    <w:p w:rsidR="008C3DE3" w:rsidRPr="008C3DE3" w:rsidRDefault="008C3DE3" w:rsidP="008C3DE3">
      <w:pPr>
        <w:pStyle w:val="af0"/>
        <w:tabs>
          <w:tab w:val="left" w:pos="8235"/>
        </w:tabs>
        <w:ind w:left="750"/>
        <w:rPr>
          <w:rFonts w:ascii="Calibri" w:eastAsia="Calibri" w:hAnsi="Calibri"/>
          <w:sz w:val="28"/>
          <w:szCs w:val="28"/>
          <w:lang w:eastAsia="en-US"/>
        </w:rPr>
      </w:pPr>
    </w:p>
    <w:p w:rsidR="00402EEF" w:rsidRPr="008C3DE3" w:rsidRDefault="00402EEF" w:rsidP="008C3DE3">
      <w:pPr>
        <w:pStyle w:val="af0"/>
        <w:tabs>
          <w:tab w:val="left" w:pos="8235"/>
        </w:tabs>
        <w:ind w:left="750"/>
        <w:jc w:val="right"/>
        <w:rPr>
          <w:rFonts w:ascii="Calibri" w:eastAsia="Calibri" w:hAnsi="Calibri"/>
          <w:sz w:val="26"/>
          <w:szCs w:val="26"/>
          <w:lang w:eastAsia="en-US"/>
        </w:rPr>
      </w:pPr>
      <w:r w:rsidRPr="008C3DE3">
        <w:rPr>
          <w:sz w:val="26"/>
          <w:szCs w:val="26"/>
        </w:rPr>
        <w:t>Форма № 2</w:t>
      </w:r>
    </w:p>
    <w:p w:rsidR="00402EEF" w:rsidRPr="008C3DE3" w:rsidRDefault="00402EEF" w:rsidP="008C3DE3">
      <w:pPr>
        <w:pStyle w:val="af0"/>
        <w:widowControl w:val="0"/>
        <w:tabs>
          <w:tab w:val="left" w:pos="9354"/>
        </w:tabs>
        <w:ind w:left="0" w:right="140"/>
        <w:jc w:val="center"/>
        <w:rPr>
          <w:sz w:val="24"/>
          <w:szCs w:val="24"/>
          <w:lang w:eastAsia="en-US"/>
        </w:rPr>
      </w:pPr>
      <w:r w:rsidRPr="008C3DE3">
        <w:rPr>
          <w:rFonts w:eastAsia="Calibri"/>
          <w:b/>
          <w:spacing w:val="-3"/>
          <w:sz w:val="24"/>
          <w:szCs w:val="24"/>
          <w:lang w:eastAsia="en-US"/>
        </w:rPr>
        <w:t>Журнал</w:t>
      </w:r>
    </w:p>
    <w:p w:rsidR="00402EEF" w:rsidRPr="008C3DE3" w:rsidRDefault="00402EEF" w:rsidP="008C3DE3">
      <w:pPr>
        <w:widowControl w:val="0"/>
        <w:tabs>
          <w:tab w:val="left" w:pos="9354"/>
        </w:tabs>
        <w:spacing w:before="84"/>
        <w:ind w:right="140"/>
        <w:jc w:val="center"/>
        <w:rPr>
          <w:sz w:val="24"/>
          <w:szCs w:val="24"/>
          <w:lang w:eastAsia="en-US"/>
        </w:rPr>
      </w:pPr>
      <w:r w:rsidRPr="008C3DE3">
        <w:rPr>
          <w:rFonts w:eastAsia="Calibri"/>
          <w:b/>
          <w:spacing w:val="-1"/>
          <w:sz w:val="24"/>
          <w:szCs w:val="24"/>
          <w:lang w:eastAsia="en-US"/>
        </w:rPr>
        <w:t>учета дел</w:t>
      </w:r>
      <w:r w:rsidRPr="008C3DE3">
        <w:rPr>
          <w:rFonts w:eastAsia="Calibri"/>
          <w:b/>
          <w:spacing w:val="-3"/>
          <w:sz w:val="24"/>
          <w:szCs w:val="24"/>
          <w:lang w:eastAsia="en-US"/>
        </w:rPr>
        <w:t xml:space="preserve"> об</w:t>
      </w:r>
      <w:r w:rsidRPr="008C3DE3">
        <w:rPr>
          <w:rFonts w:eastAsia="Calibri"/>
          <w:b/>
          <w:sz w:val="24"/>
          <w:szCs w:val="24"/>
          <w:lang w:eastAsia="en-US"/>
        </w:rPr>
        <w:t xml:space="preserve"> </w:t>
      </w:r>
      <w:r w:rsidRPr="008C3DE3">
        <w:rPr>
          <w:rFonts w:eastAsia="Calibri"/>
          <w:b/>
          <w:spacing w:val="-1"/>
          <w:sz w:val="24"/>
          <w:szCs w:val="24"/>
          <w:lang w:eastAsia="en-US"/>
        </w:rPr>
        <w:t>административных</w:t>
      </w:r>
      <w:r w:rsidRPr="008C3DE3">
        <w:rPr>
          <w:rFonts w:eastAsia="Calibri"/>
          <w:b/>
          <w:spacing w:val="-3"/>
          <w:sz w:val="24"/>
          <w:szCs w:val="24"/>
          <w:lang w:eastAsia="en-US"/>
        </w:rPr>
        <w:t xml:space="preserve"> </w:t>
      </w:r>
      <w:r w:rsidRPr="008C3DE3">
        <w:rPr>
          <w:rFonts w:eastAsia="Calibri"/>
          <w:b/>
          <w:spacing w:val="-2"/>
          <w:sz w:val="24"/>
          <w:szCs w:val="24"/>
          <w:lang w:eastAsia="en-US"/>
        </w:rPr>
        <w:t>правонарушениях</w:t>
      </w:r>
    </w:p>
    <w:p w:rsidR="00402EEF" w:rsidRDefault="00402EEF" w:rsidP="008C3DE3">
      <w:pPr>
        <w:pStyle w:val="af0"/>
        <w:widowControl w:val="0"/>
        <w:spacing w:before="84"/>
        <w:ind w:left="750" w:right="1708"/>
        <w:rPr>
          <w:rFonts w:eastAsia="Calibri"/>
          <w:b/>
          <w:spacing w:val="-3"/>
          <w:sz w:val="24"/>
          <w:szCs w:val="24"/>
          <w:lang w:eastAsia="en-US"/>
        </w:rPr>
      </w:pPr>
      <w:r w:rsidRPr="008C3DE3">
        <w:rPr>
          <w:rFonts w:eastAsia="Calibri"/>
          <w:b/>
          <w:spacing w:val="-3"/>
          <w:sz w:val="24"/>
          <w:szCs w:val="24"/>
          <w:lang w:eastAsia="en-US"/>
        </w:rPr>
        <w:tab/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2349"/>
        <w:gridCol w:w="1300"/>
        <w:gridCol w:w="1319"/>
        <w:gridCol w:w="1561"/>
        <w:gridCol w:w="2073"/>
      </w:tblGrid>
      <w:tr w:rsidR="00402EEF" w:rsidRPr="008C3DE3" w:rsidTr="000056AC">
        <w:trPr>
          <w:trHeight w:val="299"/>
        </w:trPr>
        <w:tc>
          <w:tcPr>
            <w:tcW w:w="1321" w:type="dxa"/>
            <w:vMerge w:val="restart"/>
            <w:shd w:val="clear" w:color="auto" w:fill="auto"/>
          </w:tcPr>
          <w:p w:rsidR="00402EEF" w:rsidRPr="008C3DE3" w:rsidRDefault="00402EEF" w:rsidP="00A67370">
            <w:pPr>
              <w:ind w:left="-111" w:right="-86" w:firstLine="11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  <w:p w:rsidR="00402EEF" w:rsidRPr="008C3DE3" w:rsidRDefault="00402EEF" w:rsidP="00A67370">
            <w:pPr>
              <w:ind w:left="-111" w:right="-86" w:firstLine="11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дата поступления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402EEF" w:rsidRPr="008C3DE3" w:rsidRDefault="00402EEF" w:rsidP="00A67370">
            <w:pPr>
              <w:ind w:left="-160" w:right="-389" w:hanging="10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ФИО</w:t>
            </w:r>
          </w:p>
          <w:p w:rsidR="00402EEF" w:rsidRPr="008C3DE3" w:rsidRDefault="00402EEF" w:rsidP="00A67370">
            <w:pPr>
              <w:ind w:left="-160" w:right="-389" w:hanging="10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правонарушителя</w:t>
            </w:r>
          </w:p>
          <w:p w:rsidR="00402EEF" w:rsidRPr="008C3DE3" w:rsidRDefault="00402EEF" w:rsidP="00A67370">
            <w:pPr>
              <w:ind w:left="-160" w:right="-247" w:firstLine="3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(наименование юридического лица)</w:t>
            </w:r>
          </w:p>
        </w:tc>
        <w:tc>
          <w:tcPr>
            <w:tcW w:w="1300" w:type="dxa"/>
            <w:vMerge w:val="restart"/>
            <w:shd w:val="clear" w:color="auto" w:fill="auto"/>
          </w:tcPr>
          <w:p w:rsidR="00402EEF" w:rsidRPr="008C3DE3" w:rsidRDefault="00402EEF" w:rsidP="00A67370">
            <w:pPr>
              <w:ind w:left="-113" w:right="-10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Статья Закона</w:t>
            </w:r>
          </w:p>
          <w:p w:rsidR="00402EEF" w:rsidRPr="008C3DE3" w:rsidRDefault="00402EEF" w:rsidP="00A67370">
            <w:pPr>
              <w:ind w:left="-113" w:right="-10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края</w:t>
            </w:r>
          </w:p>
          <w:p w:rsidR="00402EEF" w:rsidRPr="008C3DE3" w:rsidRDefault="00402EEF" w:rsidP="00A67370">
            <w:pPr>
              <w:ind w:left="-113" w:right="-10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№ 7-2161</w:t>
            </w:r>
          </w:p>
        </w:tc>
        <w:tc>
          <w:tcPr>
            <w:tcW w:w="1319" w:type="dxa"/>
            <w:vMerge w:val="restart"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Кем и когда составлен протокол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Данные о возвращении протокола</w:t>
            </w:r>
          </w:p>
        </w:tc>
        <w:tc>
          <w:tcPr>
            <w:tcW w:w="2073" w:type="dxa"/>
            <w:vMerge w:val="restart"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Дата и результат рассмотрения</w:t>
            </w:r>
          </w:p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дела</w:t>
            </w:r>
          </w:p>
        </w:tc>
      </w:tr>
      <w:tr w:rsidR="00402EEF" w:rsidRPr="008C3DE3" w:rsidTr="000056AC">
        <w:trPr>
          <w:trHeight w:val="932"/>
        </w:trPr>
        <w:tc>
          <w:tcPr>
            <w:tcW w:w="1321" w:type="dxa"/>
            <w:vMerge/>
            <w:shd w:val="clear" w:color="auto" w:fill="auto"/>
          </w:tcPr>
          <w:p w:rsidR="00402EEF" w:rsidRPr="008C3DE3" w:rsidRDefault="00402EEF" w:rsidP="00A6737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02EEF" w:rsidRPr="008C3DE3" w:rsidRDefault="00402EEF" w:rsidP="00A6737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402EEF" w:rsidRPr="008C3DE3" w:rsidRDefault="00402EEF" w:rsidP="00A6737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vMerge/>
            <w:shd w:val="clear" w:color="auto" w:fill="auto"/>
          </w:tcPr>
          <w:p w:rsidR="00402EEF" w:rsidRPr="008C3DE3" w:rsidRDefault="00402EEF" w:rsidP="00A6737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402EEF" w:rsidRPr="008C3DE3" w:rsidRDefault="00402EEF" w:rsidP="00A6737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402EEF" w:rsidRPr="008C3DE3" w:rsidRDefault="00402EEF" w:rsidP="00A6737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02EEF" w:rsidRPr="008C3DE3" w:rsidTr="000056AC">
        <w:tc>
          <w:tcPr>
            <w:tcW w:w="1321" w:type="dxa"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49" w:type="dxa"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0" w:type="dxa"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19" w:type="dxa"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1" w:type="dxa"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73" w:type="dxa"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402EEF" w:rsidRPr="008C3DE3" w:rsidTr="000056AC">
        <w:tc>
          <w:tcPr>
            <w:tcW w:w="1321" w:type="dxa"/>
            <w:shd w:val="clear" w:color="auto" w:fill="auto"/>
          </w:tcPr>
          <w:p w:rsidR="00402EEF" w:rsidRPr="008C3DE3" w:rsidRDefault="00402EEF" w:rsidP="00A67370">
            <w:pPr>
              <w:ind w:left="-40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  <w:shd w:val="clear" w:color="auto" w:fill="auto"/>
          </w:tcPr>
          <w:p w:rsidR="00402EEF" w:rsidRPr="008C3DE3" w:rsidRDefault="00402EEF" w:rsidP="00A6737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shd w:val="clear" w:color="auto" w:fill="auto"/>
          </w:tcPr>
          <w:p w:rsidR="00402EEF" w:rsidRPr="008C3DE3" w:rsidRDefault="00402EEF" w:rsidP="00A6737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shd w:val="clear" w:color="auto" w:fill="auto"/>
          </w:tcPr>
          <w:p w:rsidR="00402EEF" w:rsidRPr="008C3DE3" w:rsidRDefault="00402EEF" w:rsidP="00A6737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:rsidR="00402EEF" w:rsidRPr="008C3DE3" w:rsidRDefault="00402EEF" w:rsidP="00A6737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shd w:val="clear" w:color="auto" w:fill="auto"/>
          </w:tcPr>
          <w:p w:rsidR="00402EEF" w:rsidRPr="008C3DE3" w:rsidRDefault="00402EEF" w:rsidP="00A6737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02EEF" w:rsidRPr="008C3DE3" w:rsidRDefault="00402EEF" w:rsidP="008C3DE3">
      <w:pPr>
        <w:pStyle w:val="af0"/>
        <w:widowControl w:val="0"/>
        <w:tabs>
          <w:tab w:val="left" w:pos="4590"/>
        </w:tabs>
        <w:ind w:left="750" w:right="1703"/>
        <w:rPr>
          <w:rFonts w:eastAsia="Calibri"/>
          <w:b/>
          <w:spacing w:val="-3"/>
          <w:sz w:val="24"/>
          <w:szCs w:val="24"/>
          <w:lang w:eastAsia="en-US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1555"/>
        <w:gridCol w:w="2227"/>
        <w:gridCol w:w="1400"/>
        <w:gridCol w:w="3003"/>
      </w:tblGrid>
      <w:tr w:rsidR="00402EEF" w:rsidRPr="008C3DE3" w:rsidTr="000056AC">
        <w:tc>
          <w:tcPr>
            <w:tcW w:w="1738" w:type="dxa"/>
            <w:vMerge w:val="restart"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Дата вступления постановления</w:t>
            </w:r>
          </w:p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в законную силу</w:t>
            </w:r>
          </w:p>
        </w:tc>
        <w:tc>
          <w:tcPr>
            <w:tcW w:w="5182" w:type="dxa"/>
            <w:gridSpan w:val="3"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Данные об исполнении постановления</w:t>
            </w:r>
          </w:p>
        </w:tc>
        <w:tc>
          <w:tcPr>
            <w:tcW w:w="3003" w:type="dxa"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Данные об обжаловании постановления</w:t>
            </w:r>
          </w:p>
        </w:tc>
      </w:tr>
      <w:tr w:rsidR="00402EEF" w:rsidRPr="008C3DE3" w:rsidTr="000056AC">
        <w:tc>
          <w:tcPr>
            <w:tcW w:w="1738" w:type="dxa"/>
            <w:vMerge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добровольно</w:t>
            </w:r>
          </w:p>
        </w:tc>
        <w:tc>
          <w:tcPr>
            <w:tcW w:w="2227" w:type="dxa"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дата направления</w:t>
            </w:r>
          </w:p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в ОСП для принудительного исполнения</w:t>
            </w:r>
          </w:p>
        </w:tc>
        <w:tc>
          <w:tcPr>
            <w:tcW w:w="1400" w:type="dxa"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3003" w:type="dxa"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02EEF" w:rsidRPr="008C3DE3" w:rsidTr="000056AC">
        <w:tc>
          <w:tcPr>
            <w:tcW w:w="1738" w:type="dxa"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5" w:type="dxa"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27" w:type="dxa"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00" w:type="dxa"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003" w:type="dxa"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</w:tr>
      <w:tr w:rsidR="00402EEF" w:rsidRPr="008C3DE3" w:rsidTr="000056AC">
        <w:tc>
          <w:tcPr>
            <w:tcW w:w="1738" w:type="dxa"/>
            <w:shd w:val="clear" w:color="auto" w:fill="auto"/>
          </w:tcPr>
          <w:p w:rsidR="00402EEF" w:rsidRPr="008C3DE3" w:rsidRDefault="00402EEF" w:rsidP="00A6737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shd w:val="clear" w:color="auto" w:fill="auto"/>
          </w:tcPr>
          <w:p w:rsidR="00402EEF" w:rsidRPr="008C3DE3" w:rsidRDefault="00402EEF" w:rsidP="00A6737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27" w:type="dxa"/>
            <w:shd w:val="clear" w:color="auto" w:fill="auto"/>
          </w:tcPr>
          <w:p w:rsidR="00402EEF" w:rsidRPr="008C3DE3" w:rsidRDefault="00402EEF" w:rsidP="00A6737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shd w:val="clear" w:color="auto" w:fill="auto"/>
          </w:tcPr>
          <w:p w:rsidR="00402EEF" w:rsidRPr="008C3DE3" w:rsidRDefault="00402EEF" w:rsidP="00A6737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shd w:val="clear" w:color="auto" w:fill="auto"/>
          </w:tcPr>
          <w:p w:rsidR="00402EEF" w:rsidRPr="008C3DE3" w:rsidRDefault="00402EEF" w:rsidP="00A6737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02EEF" w:rsidRPr="00402EEF" w:rsidRDefault="00402EEF" w:rsidP="008C3DE3">
      <w:pPr>
        <w:pStyle w:val="af0"/>
        <w:ind w:left="750" w:right="-1"/>
        <w:rPr>
          <w:rFonts w:eastAsia="Calibri"/>
          <w:sz w:val="24"/>
          <w:szCs w:val="24"/>
          <w:lang w:eastAsia="en-US"/>
        </w:rPr>
      </w:pPr>
    </w:p>
    <w:p w:rsidR="00E828F2" w:rsidRDefault="00402EEF" w:rsidP="00695903">
      <w:pPr>
        <w:jc w:val="right"/>
        <w:rPr>
          <w:spacing w:val="-2"/>
          <w:sz w:val="28"/>
          <w:szCs w:val="28"/>
          <w:lang w:eastAsia="en-US"/>
        </w:rPr>
      </w:pPr>
      <w:r w:rsidRPr="00402EEF">
        <w:rPr>
          <w:bCs/>
          <w:spacing w:val="4"/>
          <w:sz w:val="28"/>
          <w:szCs w:val="28"/>
        </w:rPr>
        <w:t xml:space="preserve">    </w:t>
      </w:r>
      <w:r w:rsidR="00695903" w:rsidRPr="00E54D19">
        <w:rPr>
          <w:spacing w:val="-2"/>
          <w:sz w:val="28"/>
          <w:szCs w:val="28"/>
          <w:lang w:eastAsia="en-US"/>
        </w:rPr>
        <w:t xml:space="preserve">                                                                                                </w:t>
      </w:r>
      <w:r w:rsidR="00695903">
        <w:rPr>
          <w:spacing w:val="-2"/>
          <w:sz w:val="28"/>
          <w:szCs w:val="28"/>
          <w:lang w:eastAsia="en-US"/>
        </w:rPr>
        <w:t xml:space="preserve">                            </w:t>
      </w:r>
      <w:r w:rsidR="00695903" w:rsidRPr="00E54D19">
        <w:rPr>
          <w:spacing w:val="-2"/>
          <w:sz w:val="28"/>
          <w:szCs w:val="28"/>
          <w:lang w:eastAsia="en-US"/>
        </w:rPr>
        <w:t xml:space="preserve"> </w:t>
      </w:r>
    </w:p>
    <w:p w:rsidR="00695903" w:rsidRPr="00695903" w:rsidRDefault="00695903" w:rsidP="00695903">
      <w:pPr>
        <w:jc w:val="right"/>
        <w:rPr>
          <w:sz w:val="26"/>
          <w:szCs w:val="26"/>
          <w:lang w:eastAsia="en-US"/>
        </w:rPr>
      </w:pPr>
      <w:r w:rsidRPr="00695903">
        <w:rPr>
          <w:spacing w:val="-2"/>
          <w:sz w:val="26"/>
          <w:szCs w:val="26"/>
          <w:lang w:eastAsia="en-US"/>
        </w:rPr>
        <w:t>Форма</w:t>
      </w:r>
      <w:r w:rsidRPr="00695903">
        <w:rPr>
          <w:spacing w:val="1"/>
          <w:sz w:val="26"/>
          <w:szCs w:val="26"/>
          <w:lang w:eastAsia="en-US"/>
        </w:rPr>
        <w:t xml:space="preserve"> </w:t>
      </w:r>
      <w:r w:rsidRPr="00695903">
        <w:rPr>
          <w:sz w:val="26"/>
          <w:szCs w:val="26"/>
          <w:lang w:eastAsia="en-US"/>
        </w:rPr>
        <w:t>№</w:t>
      </w:r>
      <w:r w:rsidRPr="00695903">
        <w:rPr>
          <w:spacing w:val="-1"/>
          <w:sz w:val="26"/>
          <w:szCs w:val="26"/>
          <w:lang w:eastAsia="en-US"/>
        </w:rPr>
        <w:t xml:space="preserve"> 3</w:t>
      </w:r>
    </w:p>
    <w:p w:rsidR="00695903" w:rsidRPr="00E54D19" w:rsidRDefault="00695903" w:rsidP="00695903">
      <w:pPr>
        <w:jc w:val="center"/>
        <w:rPr>
          <w:sz w:val="26"/>
          <w:szCs w:val="26"/>
          <w:lang w:eastAsia="en-US"/>
        </w:rPr>
      </w:pPr>
    </w:p>
    <w:p w:rsidR="00695903" w:rsidRPr="00695903" w:rsidRDefault="00695903" w:rsidP="00695903">
      <w:pPr>
        <w:jc w:val="center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Красноярский край</w:t>
      </w:r>
    </w:p>
    <w:p w:rsidR="00695903" w:rsidRPr="00695903" w:rsidRDefault="00695903" w:rsidP="00695903">
      <w:pPr>
        <w:jc w:val="center"/>
        <w:rPr>
          <w:b/>
          <w:bCs/>
          <w:sz w:val="26"/>
          <w:szCs w:val="26"/>
          <w:lang w:eastAsia="en-US"/>
        </w:rPr>
      </w:pPr>
    </w:p>
    <w:p w:rsidR="00695903" w:rsidRPr="00695903" w:rsidRDefault="00FC0FB3" w:rsidP="00695903">
      <w:pPr>
        <w:jc w:val="center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Иланский район</w:t>
      </w:r>
    </w:p>
    <w:p w:rsidR="00695903" w:rsidRPr="00695903" w:rsidRDefault="00695903" w:rsidP="00695903">
      <w:pPr>
        <w:jc w:val="center"/>
        <w:rPr>
          <w:b/>
          <w:bCs/>
          <w:sz w:val="26"/>
          <w:szCs w:val="26"/>
          <w:lang w:eastAsia="en-US"/>
        </w:rPr>
      </w:pPr>
    </w:p>
    <w:p w:rsidR="00695903" w:rsidRPr="00695903" w:rsidRDefault="00695903" w:rsidP="00695903">
      <w:pPr>
        <w:jc w:val="center"/>
        <w:rPr>
          <w:b/>
          <w:bCs/>
          <w:sz w:val="26"/>
          <w:szCs w:val="26"/>
          <w:lang w:eastAsia="en-US"/>
        </w:rPr>
      </w:pPr>
      <w:r w:rsidRPr="00695903">
        <w:rPr>
          <w:b/>
          <w:bCs/>
          <w:sz w:val="26"/>
          <w:szCs w:val="26"/>
          <w:lang w:eastAsia="en-US"/>
        </w:rPr>
        <w:t xml:space="preserve">Административная </w:t>
      </w:r>
      <w:r w:rsidR="00FC0FB3">
        <w:rPr>
          <w:b/>
          <w:bCs/>
          <w:sz w:val="26"/>
          <w:szCs w:val="26"/>
          <w:lang w:eastAsia="en-US"/>
        </w:rPr>
        <w:t>ком</w:t>
      </w:r>
      <w:r w:rsidRPr="00695903">
        <w:rPr>
          <w:b/>
          <w:bCs/>
          <w:sz w:val="26"/>
          <w:szCs w:val="26"/>
          <w:lang w:eastAsia="en-US"/>
        </w:rPr>
        <w:t xml:space="preserve">иссия </w:t>
      </w:r>
      <w:r w:rsidR="00FC0FB3">
        <w:rPr>
          <w:b/>
          <w:bCs/>
          <w:sz w:val="26"/>
          <w:szCs w:val="26"/>
          <w:lang w:eastAsia="en-US"/>
        </w:rPr>
        <w:t>Новониколаевского сельсовета</w:t>
      </w:r>
    </w:p>
    <w:p w:rsidR="00695903" w:rsidRPr="00E54D19" w:rsidRDefault="00695903" w:rsidP="0069590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5903" w:rsidRPr="00E54D19" w:rsidRDefault="00695903" w:rsidP="0069590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5903" w:rsidRPr="00E54D19" w:rsidRDefault="00695903" w:rsidP="0069590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5903" w:rsidRPr="00E54D19" w:rsidRDefault="00695903" w:rsidP="0069590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5903" w:rsidRPr="00E54D19" w:rsidRDefault="00695903" w:rsidP="0069590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5903" w:rsidRPr="00E54D19" w:rsidRDefault="00695903" w:rsidP="0069590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54D19">
        <w:rPr>
          <w:rFonts w:eastAsia="Calibri"/>
          <w:b/>
          <w:sz w:val="28"/>
          <w:szCs w:val="28"/>
          <w:lang w:eastAsia="en-US"/>
        </w:rPr>
        <w:t>ДЕЛО № _____/202__</w:t>
      </w:r>
    </w:p>
    <w:p w:rsidR="00695903" w:rsidRPr="00E54D19" w:rsidRDefault="00E828F2" w:rsidP="0069590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</w:t>
      </w:r>
      <w:r w:rsidR="00695903" w:rsidRPr="00E54D19">
        <w:rPr>
          <w:rFonts w:eastAsia="Calibri"/>
          <w:sz w:val="28"/>
          <w:szCs w:val="28"/>
          <w:lang w:eastAsia="en-US"/>
        </w:rPr>
        <w:t xml:space="preserve"> административном правонарушении</w:t>
      </w:r>
    </w:p>
    <w:p w:rsidR="00695903" w:rsidRPr="00E54D19" w:rsidRDefault="00695903" w:rsidP="0069590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54D19">
        <w:rPr>
          <w:rFonts w:eastAsia="Calibri"/>
          <w:sz w:val="28"/>
          <w:szCs w:val="28"/>
          <w:lang w:eastAsia="en-US"/>
        </w:rPr>
        <w:t xml:space="preserve">по ч. </w:t>
      </w:r>
      <w:r w:rsidR="00E828F2">
        <w:rPr>
          <w:rFonts w:eastAsia="Calibri"/>
          <w:sz w:val="28"/>
          <w:szCs w:val="28"/>
          <w:lang w:eastAsia="en-US"/>
        </w:rPr>
        <w:t>__</w:t>
      </w:r>
      <w:r w:rsidRPr="00E54D19">
        <w:rPr>
          <w:rFonts w:eastAsia="Calibri"/>
          <w:sz w:val="28"/>
          <w:szCs w:val="28"/>
          <w:lang w:eastAsia="en-US"/>
        </w:rPr>
        <w:t xml:space="preserve"> ст. </w:t>
      </w:r>
      <w:r w:rsidR="00E828F2">
        <w:rPr>
          <w:rFonts w:eastAsia="Calibri"/>
          <w:sz w:val="28"/>
          <w:szCs w:val="28"/>
          <w:lang w:eastAsia="en-US"/>
        </w:rPr>
        <w:t>___</w:t>
      </w:r>
      <w:r w:rsidRPr="00E54D19">
        <w:rPr>
          <w:rFonts w:eastAsia="Calibri"/>
          <w:sz w:val="28"/>
          <w:szCs w:val="28"/>
          <w:lang w:eastAsia="en-US"/>
        </w:rPr>
        <w:t xml:space="preserve"> Закона Красноярского края от 02.10.2008 № 7-2161 </w:t>
      </w:r>
    </w:p>
    <w:p w:rsidR="00695903" w:rsidRPr="00E54D19" w:rsidRDefault="00695903" w:rsidP="0069590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54D19">
        <w:rPr>
          <w:rFonts w:eastAsia="Calibri"/>
          <w:sz w:val="28"/>
          <w:szCs w:val="28"/>
          <w:lang w:eastAsia="en-US"/>
        </w:rPr>
        <w:t xml:space="preserve">«Об административных правонарушениях» </w:t>
      </w:r>
    </w:p>
    <w:p w:rsidR="00695903" w:rsidRDefault="00695903" w:rsidP="00695903">
      <w:pPr>
        <w:jc w:val="center"/>
        <w:rPr>
          <w:rFonts w:eastAsia="Calibri"/>
          <w:sz w:val="28"/>
          <w:szCs w:val="28"/>
          <w:lang w:eastAsia="en-US"/>
        </w:rPr>
      </w:pPr>
      <w:r w:rsidRPr="00E54D19">
        <w:rPr>
          <w:rFonts w:eastAsia="Calibri"/>
          <w:sz w:val="28"/>
          <w:szCs w:val="28"/>
          <w:lang w:eastAsia="en-US"/>
        </w:rPr>
        <w:t>совершенное ___________________________________</w:t>
      </w:r>
    </w:p>
    <w:p w:rsidR="00695903" w:rsidRPr="00695903" w:rsidRDefault="00695903" w:rsidP="00695903">
      <w:pPr>
        <w:jc w:val="center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 (Фамилия, Имя, Отчество)</w:t>
      </w:r>
    </w:p>
    <w:p w:rsidR="00695903" w:rsidRPr="00E54D19" w:rsidRDefault="00695903" w:rsidP="0069590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95903" w:rsidRPr="00E54D19" w:rsidRDefault="00695903" w:rsidP="0069590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95903" w:rsidRPr="00E54D19" w:rsidRDefault="00695903" w:rsidP="0069590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95903" w:rsidRPr="00E54D19" w:rsidRDefault="00695903" w:rsidP="0069590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95903" w:rsidRDefault="00695903" w:rsidP="0069590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95903" w:rsidRDefault="00695903" w:rsidP="0069590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95903" w:rsidRPr="00E54D19" w:rsidRDefault="00695903" w:rsidP="0069590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95903" w:rsidRPr="00E54D19" w:rsidRDefault="00695903" w:rsidP="0069590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54D19">
        <w:rPr>
          <w:rFonts w:eastAsia="Calibri"/>
          <w:sz w:val="28"/>
          <w:szCs w:val="28"/>
          <w:lang w:eastAsia="en-US"/>
        </w:rPr>
        <w:t>Начато: «___» ______202__ года</w:t>
      </w:r>
    </w:p>
    <w:p w:rsidR="00695903" w:rsidRPr="00E54D19" w:rsidRDefault="00695903" w:rsidP="0069590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54D19">
        <w:rPr>
          <w:rFonts w:eastAsia="Calibri"/>
          <w:sz w:val="28"/>
          <w:szCs w:val="28"/>
          <w:lang w:eastAsia="en-US"/>
        </w:rPr>
        <w:t>Окончено: «___» ______202__ года</w:t>
      </w:r>
    </w:p>
    <w:p w:rsidR="00695903" w:rsidRPr="00E54D19" w:rsidRDefault="00695903" w:rsidP="0069590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54D19">
        <w:rPr>
          <w:rFonts w:eastAsia="Calibri"/>
          <w:sz w:val="28"/>
          <w:szCs w:val="28"/>
          <w:lang w:eastAsia="en-US"/>
        </w:rPr>
        <w:t>Передано в архив: «___» ______202__ года</w:t>
      </w:r>
    </w:p>
    <w:p w:rsidR="00695903" w:rsidRPr="00E54D19" w:rsidRDefault="00695903" w:rsidP="0069590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95903" w:rsidRPr="00E54D19" w:rsidRDefault="00695903" w:rsidP="0069590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54D19">
        <w:rPr>
          <w:rFonts w:eastAsia="Calibri"/>
          <w:sz w:val="28"/>
          <w:szCs w:val="28"/>
          <w:lang w:eastAsia="en-US"/>
        </w:rPr>
        <w:t>На _____ листах</w:t>
      </w:r>
    </w:p>
    <w:p w:rsidR="00695903" w:rsidRPr="00E54D19" w:rsidRDefault="00695903" w:rsidP="0069590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54D19">
        <w:rPr>
          <w:rFonts w:eastAsia="Calibri"/>
          <w:sz w:val="28"/>
          <w:szCs w:val="28"/>
          <w:lang w:eastAsia="en-US"/>
        </w:rPr>
        <w:t>Срок хранения 5 лет.</w:t>
      </w:r>
    </w:p>
    <w:p w:rsidR="00E828F2" w:rsidRDefault="00E828F2" w:rsidP="00C825D5">
      <w:pPr>
        <w:ind w:right="114"/>
        <w:jc w:val="right"/>
        <w:rPr>
          <w:sz w:val="28"/>
          <w:szCs w:val="28"/>
        </w:rPr>
      </w:pPr>
    </w:p>
    <w:p w:rsidR="00C825D5" w:rsidRPr="00E54D19" w:rsidRDefault="00C825D5" w:rsidP="00C825D5">
      <w:pPr>
        <w:ind w:right="114"/>
        <w:jc w:val="center"/>
        <w:rPr>
          <w:sz w:val="24"/>
          <w:szCs w:val="24"/>
          <w:lang w:eastAsia="en-US"/>
        </w:rPr>
      </w:pPr>
    </w:p>
    <w:p w:rsidR="00C825D5" w:rsidRPr="00E54D19" w:rsidRDefault="00C825D5" w:rsidP="00C825D5">
      <w:pPr>
        <w:jc w:val="center"/>
        <w:rPr>
          <w:sz w:val="24"/>
          <w:szCs w:val="24"/>
          <w:lang w:eastAsia="en-US"/>
        </w:rPr>
      </w:pPr>
    </w:p>
    <w:p w:rsidR="00C825D5" w:rsidRPr="00E828F2" w:rsidRDefault="00C825D5" w:rsidP="00C825D5">
      <w:pPr>
        <w:widowControl w:val="0"/>
        <w:spacing w:before="58"/>
        <w:ind w:right="141"/>
        <w:jc w:val="right"/>
        <w:rPr>
          <w:sz w:val="24"/>
          <w:szCs w:val="24"/>
          <w:lang w:eastAsia="en-US"/>
        </w:rPr>
      </w:pPr>
      <w:r w:rsidRPr="00EE75C8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</w:t>
      </w:r>
      <w:r w:rsidRPr="00E828F2">
        <w:rPr>
          <w:spacing w:val="-2"/>
          <w:sz w:val="24"/>
          <w:szCs w:val="24"/>
          <w:lang w:eastAsia="en-US"/>
        </w:rPr>
        <w:t>Форма</w:t>
      </w:r>
      <w:r w:rsidRPr="00E828F2">
        <w:rPr>
          <w:spacing w:val="1"/>
          <w:sz w:val="24"/>
          <w:szCs w:val="24"/>
          <w:lang w:eastAsia="en-US"/>
        </w:rPr>
        <w:t xml:space="preserve"> </w:t>
      </w:r>
      <w:r w:rsidRPr="00E828F2">
        <w:rPr>
          <w:sz w:val="24"/>
          <w:szCs w:val="24"/>
          <w:lang w:eastAsia="en-US"/>
        </w:rPr>
        <w:t>№</w:t>
      </w:r>
      <w:r w:rsidRPr="00E828F2">
        <w:rPr>
          <w:spacing w:val="-1"/>
          <w:sz w:val="24"/>
          <w:szCs w:val="24"/>
          <w:lang w:eastAsia="en-US"/>
        </w:rPr>
        <w:t xml:space="preserve"> </w:t>
      </w:r>
      <w:r w:rsidR="00E828F2">
        <w:rPr>
          <w:sz w:val="24"/>
          <w:szCs w:val="24"/>
          <w:lang w:eastAsia="en-US"/>
        </w:rPr>
        <w:t>4</w:t>
      </w:r>
    </w:p>
    <w:p w:rsidR="00C825D5" w:rsidRDefault="00C825D5" w:rsidP="00C825D5">
      <w:pPr>
        <w:widowControl w:val="0"/>
        <w:spacing w:before="58"/>
        <w:ind w:right="944"/>
        <w:jc w:val="right"/>
        <w:rPr>
          <w:spacing w:val="-2"/>
          <w:sz w:val="24"/>
          <w:szCs w:val="24"/>
          <w:lang w:eastAsia="en-US"/>
        </w:rPr>
      </w:pPr>
    </w:p>
    <w:p w:rsidR="00C825D5" w:rsidRPr="00361600" w:rsidRDefault="00C825D5" w:rsidP="00C825D5">
      <w:pPr>
        <w:widowControl w:val="0"/>
        <w:spacing w:before="58"/>
        <w:ind w:right="114"/>
        <w:jc w:val="center"/>
        <w:rPr>
          <w:b/>
          <w:spacing w:val="-2"/>
          <w:sz w:val="26"/>
          <w:szCs w:val="26"/>
          <w:lang w:eastAsia="en-US"/>
        </w:rPr>
      </w:pPr>
      <w:r w:rsidRPr="00361600">
        <w:rPr>
          <w:b/>
          <w:spacing w:val="-2"/>
          <w:sz w:val="26"/>
          <w:szCs w:val="26"/>
          <w:lang w:eastAsia="en-US"/>
        </w:rPr>
        <w:t>ОПИСЬ</w:t>
      </w:r>
    </w:p>
    <w:p w:rsidR="00C825D5" w:rsidRPr="00361600" w:rsidRDefault="00C825D5" w:rsidP="00C825D5">
      <w:pPr>
        <w:widowControl w:val="0"/>
        <w:spacing w:before="58"/>
        <w:ind w:right="114"/>
        <w:jc w:val="center"/>
        <w:rPr>
          <w:b/>
          <w:spacing w:val="-2"/>
          <w:sz w:val="26"/>
          <w:szCs w:val="26"/>
          <w:lang w:eastAsia="en-US"/>
        </w:rPr>
      </w:pPr>
      <w:r w:rsidRPr="00361600">
        <w:rPr>
          <w:b/>
          <w:spacing w:val="-2"/>
          <w:sz w:val="26"/>
          <w:szCs w:val="26"/>
          <w:lang w:eastAsia="en-US"/>
        </w:rPr>
        <w:t>документов находящихся в административном деле</w:t>
      </w:r>
    </w:p>
    <w:p w:rsidR="00C825D5" w:rsidRPr="00E54D19" w:rsidRDefault="00C825D5" w:rsidP="00C825D5">
      <w:pPr>
        <w:ind w:firstLine="851"/>
        <w:rPr>
          <w:bCs/>
          <w:iCs/>
          <w:sz w:val="28"/>
          <w:u w:val="singl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8446"/>
        <w:gridCol w:w="909"/>
      </w:tblGrid>
      <w:tr w:rsidR="00C825D5" w:rsidRPr="00E54D19" w:rsidTr="00E828F2">
        <w:tc>
          <w:tcPr>
            <w:tcW w:w="426" w:type="dxa"/>
          </w:tcPr>
          <w:p w:rsidR="00C825D5" w:rsidRPr="00E54D19" w:rsidRDefault="00C825D5" w:rsidP="00A67370">
            <w:pPr>
              <w:rPr>
                <w:bCs/>
                <w:iCs/>
                <w:sz w:val="26"/>
                <w:szCs w:val="26"/>
              </w:rPr>
            </w:pPr>
            <w:r w:rsidRPr="00E54D19">
              <w:rPr>
                <w:bCs/>
                <w:iCs/>
                <w:sz w:val="26"/>
                <w:szCs w:val="26"/>
              </w:rPr>
              <w:t>1.</w:t>
            </w:r>
          </w:p>
        </w:tc>
        <w:tc>
          <w:tcPr>
            <w:tcW w:w="8446" w:type="dxa"/>
          </w:tcPr>
          <w:p w:rsidR="00C825D5" w:rsidRPr="00E54D19" w:rsidRDefault="00C825D5" w:rsidP="00A67370">
            <w:pPr>
              <w:rPr>
                <w:bCs/>
                <w:iCs/>
                <w:sz w:val="26"/>
                <w:szCs w:val="26"/>
              </w:rPr>
            </w:pPr>
            <w:r w:rsidRPr="00E54D19">
              <w:rPr>
                <w:bCs/>
                <w:iCs/>
                <w:sz w:val="26"/>
                <w:szCs w:val="26"/>
              </w:rPr>
              <w:t>Рапорт оперативного дежурного</w:t>
            </w:r>
          </w:p>
        </w:tc>
        <w:tc>
          <w:tcPr>
            <w:tcW w:w="909" w:type="dxa"/>
          </w:tcPr>
          <w:p w:rsidR="00C825D5" w:rsidRPr="00E54D19" w:rsidRDefault="00C825D5" w:rsidP="00A67370">
            <w:pPr>
              <w:rPr>
                <w:bCs/>
                <w:iCs/>
                <w:sz w:val="26"/>
                <w:szCs w:val="26"/>
              </w:rPr>
            </w:pPr>
            <w:r w:rsidRPr="00E54D19">
              <w:rPr>
                <w:bCs/>
                <w:iCs/>
                <w:sz w:val="26"/>
                <w:szCs w:val="26"/>
              </w:rPr>
              <w:t>стр.1</w:t>
            </w:r>
          </w:p>
        </w:tc>
      </w:tr>
      <w:tr w:rsidR="00C825D5" w:rsidRPr="00E54D19" w:rsidTr="00E828F2">
        <w:tc>
          <w:tcPr>
            <w:tcW w:w="426" w:type="dxa"/>
          </w:tcPr>
          <w:p w:rsidR="00C825D5" w:rsidRPr="00E54D19" w:rsidRDefault="00C825D5" w:rsidP="00A67370">
            <w:pPr>
              <w:rPr>
                <w:bCs/>
                <w:iCs/>
                <w:sz w:val="26"/>
                <w:szCs w:val="26"/>
              </w:rPr>
            </w:pPr>
            <w:r w:rsidRPr="00E54D19">
              <w:rPr>
                <w:bCs/>
                <w:iCs/>
                <w:sz w:val="26"/>
                <w:szCs w:val="26"/>
              </w:rPr>
              <w:t>2.</w:t>
            </w:r>
          </w:p>
        </w:tc>
        <w:tc>
          <w:tcPr>
            <w:tcW w:w="8446" w:type="dxa"/>
          </w:tcPr>
          <w:p w:rsidR="00C825D5" w:rsidRPr="00E54D19" w:rsidRDefault="00C825D5" w:rsidP="00A67370">
            <w:pPr>
              <w:rPr>
                <w:bCs/>
                <w:iCs/>
                <w:sz w:val="26"/>
                <w:szCs w:val="26"/>
              </w:rPr>
            </w:pPr>
            <w:r w:rsidRPr="00E54D19">
              <w:rPr>
                <w:bCs/>
                <w:iCs/>
                <w:sz w:val="26"/>
                <w:szCs w:val="26"/>
              </w:rPr>
              <w:t>Заявление потерпевшего</w:t>
            </w:r>
          </w:p>
        </w:tc>
        <w:tc>
          <w:tcPr>
            <w:tcW w:w="909" w:type="dxa"/>
          </w:tcPr>
          <w:p w:rsidR="00C825D5" w:rsidRPr="00E54D19" w:rsidRDefault="00C825D5" w:rsidP="00E828F2">
            <w:pPr>
              <w:rPr>
                <w:bCs/>
                <w:iCs/>
                <w:sz w:val="26"/>
                <w:szCs w:val="26"/>
              </w:rPr>
            </w:pPr>
            <w:r w:rsidRPr="00E54D19">
              <w:rPr>
                <w:bCs/>
                <w:iCs/>
                <w:sz w:val="26"/>
                <w:szCs w:val="26"/>
              </w:rPr>
              <w:t>стр.2</w:t>
            </w:r>
          </w:p>
        </w:tc>
      </w:tr>
      <w:tr w:rsidR="00C825D5" w:rsidRPr="00E54D19" w:rsidTr="00E828F2">
        <w:tc>
          <w:tcPr>
            <w:tcW w:w="426" w:type="dxa"/>
          </w:tcPr>
          <w:p w:rsidR="00C825D5" w:rsidRPr="00E54D19" w:rsidRDefault="00C825D5" w:rsidP="00A67370">
            <w:pPr>
              <w:rPr>
                <w:bCs/>
                <w:iCs/>
                <w:sz w:val="26"/>
                <w:szCs w:val="26"/>
              </w:rPr>
            </w:pPr>
            <w:r w:rsidRPr="00E54D19">
              <w:rPr>
                <w:bCs/>
                <w:iCs/>
                <w:sz w:val="26"/>
                <w:szCs w:val="26"/>
              </w:rPr>
              <w:t>3.</w:t>
            </w:r>
          </w:p>
        </w:tc>
        <w:tc>
          <w:tcPr>
            <w:tcW w:w="8446" w:type="dxa"/>
          </w:tcPr>
          <w:p w:rsidR="00C825D5" w:rsidRPr="00E54D19" w:rsidRDefault="00C825D5" w:rsidP="00A67370">
            <w:pPr>
              <w:rPr>
                <w:bCs/>
                <w:iCs/>
                <w:sz w:val="26"/>
                <w:szCs w:val="26"/>
              </w:rPr>
            </w:pPr>
            <w:r w:rsidRPr="00E54D19">
              <w:rPr>
                <w:bCs/>
                <w:iCs/>
                <w:sz w:val="26"/>
                <w:szCs w:val="26"/>
              </w:rPr>
              <w:t>Объяснение Потерпевшего Петрова П.П.</w:t>
            </w:r>
          </w:p>
        </w:tc>
        <w:tc>
          <w:tcPr>
            <w:tcW w:w="909" w:type="dxa"/>
          </w:tcPr>
          <w:p w:rsidR="00C825D5" w:rsidRPr="00E54D19" w:rsidRDefault="00C825D5" w:rsidP="00E828F2">
            <w:pPr>
              <w:rPr>
                <w:bCs/>
                <w:iCs/>
                <w:sz w:val="26"/>
                <w:szCs w:val="26"/>
              </w:rPr>
            </w:pPr>
            <w:r w:rsidRPr="00E54D19">
              <w:rPr>
                <w:bCs/>
                <w:iCs/>
                <w:sz w:val="26"/>
                <w:szCs w:val="26"/>
              </w:rPr>
              <w:t>стр.3</w:t>
            </w:r>
          </w:p>
        </w:tc>
      </w:tr>
      <w:tr w:rsidR="00C825D5" w:rsidRPr="00E54D19" w:rsidTr="00E828F2">
        <w:tc>
          <w:tcPr>
            <w:tcW w:w="426" w:type="dxa"/>
          </w:tcPr>
          <w:p w:rsidR="00C825D5" w:rsidRPr="00E54D19" w:rsidRDefault="00C825D5" w:rsidP="00A67370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46" w:type="dxa"/>
          </w:tcPr>
          <w:p w:rsidR="00C825D5" w:rsidRPr="00E54D19" w:rsidRDefault="00C825D5" w:rsidP="00A67370">
            <w:pPr>
              <w:rPr>
                <w:bCs/>
                <w:iCs/>
                <w:sz w:val="26"/>
                <w:szCs w:val="26"/>
              </w:rPr>
            </w:pPr>
            <w:r w:rsidRPr="00E54D19">
              <w:rPr>
                <w:bCs/>
                <w:iCs/>
                <w:sz w:val="26"/>
                <w:szCs w:val="26"/>
              </w:rPr>
              <w:t>Итого: наименований 3 (три)</w:t>
            </w:r>
          </w:p>
        </w:tc>
        <w:tc>
          <w:tcPr>
            <w:tcW w:w="909" w:type="dxa"/>
          </w:tcPr>
          <w:p w:rsidR="00C825D5" w:rsidRPr="00E54D19" w:rsidRDefault="00C825D5" w:rsidP="00A67370">
            <w:pPr>
              <w:rPr>
                <w:bCs/>
                <w:iCs/>
                <w:sz w:val="26"/>
                <w:szCs w:val="26"/>
              </w:rPr>
            </w:pPr>
          </w:p>
        </w:tc>
      </w:tr>
      <w:tr w:rsidR="00C825D5" w:rsidRPr="00E54D19" w:rsidTr="00E828F2">
        <w:trPr>
          <w:trHeight w:val="884"/>
        </w:trPr>
        <w:tc>
          <w:tcPr>
            <w:tcW w:w="426" w:type="dxa"/>
          </w:tcPr>
          <w:p w:rsidR="00C825D5" w:rsidRPr="00E54D19" w:rsidRDefault="00C825D5" w:rsidP="00A67370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46" w:type="dxa"/>
          </w:tcPr>
          <w:p w:rsidR="00C825D5" w:rsidRPr="00E54D19" w:rsidRDefault="00C825D5" w:rsidP="00A67370">
            <w:pPr>
              <w:rPr>
                <w:bCs/>
                <w:iCs/>
                <w:sz w:val="26"/>
                <w:szCs w:val="26"/>
              </w:rPr>
            </w:pPr>
          </w:p>
          <w:p w:rsidR="00C825D5" w:rsidRDefault="00C825D5" w:rsidP="00E828F2">
            <w:pPr>
              <w:rPr>
                <w:bCs/>
                <w:iCs/>
                <w:sz w:val="26"/>
                <w:szCs w:val="26"/>
              </w:rPr>
            </w:pPr>
            <w:r w:rsidRPr="00E54D19">
              <w:rPr>
                <w:bCs/>
                <w:iCs/>
                <w:sz w:val="26"/>
                <w:szCs w:val="26"/>
              </w:rPr>
              <w:t xml:space="preserve">Ответственный секретарь комиссии: </w:t>
            </w:r>
            <w:r w:rsidR="00E828F2">
              <w:rPr>
                <w:bCs/>
                <w:iCs/>
                <w:sz w:val="26"/>
                <w:szCs w:val="26"/>
              </w:rPr>
              <w:t xml:space="preserve">_________ /Иванов О.О./ </w:t>
            </w:r>
            <w:r w:rsidRPr="00E54D19">
              <w:rPr>
                <w:bCs/>
                <w:iCs/>
                <w:sz w:val="26"/>
                <w:szCs w:val="26"/>
              </w:rPr>
              <w:t>05.01.202</w:t>
            </w:r>
            <w:r w:rsidR="00E828F2">
              <w:rPr>
                <w:bCs/>
                <w:iCs/>
                <w:sz w:val="26"/>
                <w:szCs w:val="26"/>
              </w:rPr>
              <w:t>4</w:t>
            </w:r>
          </w:p>
          <w:p w:rsidR="00E828F2" w:rsidRPr="00E828F2" w:rsidRDefault="00E828F2" w:rsidP="00E828F2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  <w:r w:rsidRPr="00E828F2">
              <w:rPr>
                <w:bCs/>
                <w:iCs/>
                <w:sz w:val="16"/>
                <w:szCs w:val="16"/>
              </w:rPr>
              <w:t>(подпись)</w:t>
            </w:r>
          </w:p>
        </w:tc>
        <w:tc>
          <w:tcPr>
            <w:tcW w:w="909" w:type="dxa"/>
          </w:tcPr>
          <w:p w:rsidR="00C825D5" w:rsidRPr="00E54D19" w:rsidRDefault="00C825D5" w:rsidP="00A67370">
            <w:pPr>
              <w:rPr>
                <w:bCs/>
                <w:iCs/>
                <w:sz w:val="26"/>
                <w:szCs w:val="26"/>
              </w:rPr>
            </w:pPr>
          </w:p>
        </w:tc>
      </w:tr>
    </w:tbl>
    <w:p w:rsidR="00C825D5" w:rsidRPr="00E54D19" w:rsidRDefault="00C825D5" w:rsidP="00C825D5">
      <w:pPr>
        <w:ind w:right="-1" w:firstLine="567"/>
        <w:rPr>
          <w:rFonts w:eastAsia="Calibri"/>
          <w:sz w:val="24"/>
          <w:szCs w:val="24"/>
          <w:lang w:eastAsia="en-US"/>
        </w:rPr>
      </w:pPr>
    </w:p>
    <w:p w:rsidR="00C825D5" w:rsidRPr="00E54D19" w:rsidRDefault="00C825D5" w:rsidP="00C825D5">
      <w:pPr>
        <w:ind w:right="-1" w:firstLine="567"/>
        <w:rPr>
          <w:rFonts w:eastAsia="Calibri"/>
          <w:sz w:val="24"/>
          <w:szCs w:val="24"/>
          <w:lang w:eastAsia="en-US"/>
        </w:rPr>
      </w:pPr>
    </w:p>
    <w:p w:rsidR="00E828F2" w:rsidRDefault="00E828F2" w:rsidP="00C825D5">
      <w:pPr>
        <w:ind w:right="-1" w:firstLine="567"/>
        <w:rPr>
          <w:rFonts w:eastAsia="Calibri"/>
          <w:sz w:val="24"/>
          <w:szCs w:val="24"/>
          <w:lang w:eastAsia="en-US"/>
        </w:rPr>
      </w:pPr>
    </w:p>
    <w:p w:rsidR="00E828F2" w:rsidRDefault="00E828F2" w:rsidP="00C825D5">
      <w:pPr>
        <w:ind w:right="-1" w:firstLine="567"/>
        <w:rPr>
          <w:rFonts w:eastAsia="Calibri"/>
          <w:sz w:val="24"/>
          <w:szCs w:val="24"/>
          <w:lang w:eastAsia="en-US"/>
        </w:rPr>
      </w:pPr>
    </w:p>
    <w:p w:rsidR="00E828F2" w:rsidRDefault="00E828F2" w:rsidP="00C825D5">
      <w:pPr>
        <w:ind w:right="-1" w:firstLine="567"/>
        <w:rPr>
          <w:rFonts w:eastAsia="Calibri"/>
          <w:sz w:val="24"/>
          <w:szCs w:val="24"/>
          <w:lang w:eastAsia="en-US"/>
        </w:rPr>
      </w:pPr>
    </w:p>
    <w:p w:rsidR="00E828F2" w:rsidRPr="00E54D19" w:rsidRDefault="00E828F2" w:rsidP="00C825D5">
      <w:pPr>
        <w:ind w:right="-1" w:firstLine="567"/>
        <w:rPr>
          <w:rFonts w:eastAsia="Calibri"/>
          <w:sz w:val="24"/>
          <w:szCs w:val="24"/>
          <w:lang w:eastAsia="en-US"/>
        </w:rPr>
      </w:pPr>
    </w:p>
    <w:p w:rsidR="00C825D5" w:rsidRPr="00E828F2" w:rsidRDefault="00C825D5" w:rsidP="00C825D5">
      <w:pPr>
        <w:widowControl w:val="0"/>
        <w:spacing w:before="58"/>
        <w:ind w:right="141"/>
        <w:jc w:val="right"/>
        <w:rPr>
          <w:spacing w:val="-2"/>
          <w:sz w:val="24"/>
          <w:szCs w:val="24"/>
          <w:lang w:eastAsia="en-US"/>
        </w:rPr>
      </w:pPr>
      <w:r w:rsidRPr="00E54D19">
        <w:rPr>
          <w:spacing w:val="-2"/>
          <w:sz w:val="26"/>
          <w:szCs w:val="26"/>
          <w:lang w:eastAsia="en-US"/>
        </w:rPr>
        <w:t xml:space="preserve">                                                          </w:t>
      </w:r>
      <w:r w:rsidRPr="00E828F2">
        <w:rPr>
          <w:spacing w:val="-2"/>
          <w:sz w:val="24"/>
          <w:szCs w:val="24"/>
          <w:lang w:eastAsia="en-US"/>
        </w:rPr>
        <w:t>Форма</w:t>
      </w:r>
      <w:r w:rsidRPr="00E828F2">
        <w:rPr>
          <w:spacing w:val="1"/>
          <w:sz w:val="24"/>
          <w:szCs w:val="24"/>
          <w:lang w:eastAsia="en-US"/>
        </w:rPr>
        <w:t xml:space="preserve"> </w:t>
      </w:r>
      <w:r w:rsidRPr="00E828F2">
        <w:rPr>
          <w:sz w:val="24"/>
          <w:szCs w:val="24"/>
          <w:lang w:eastAsia="en-US"/>
        </w:rPr>
        <w:t>№</w:t>
      </w:r>
      <w:r w:rsidRPr="00E828F2">
        <w:rPr>
          <w:spacing w:val="-1"/>
          <w:sz w:val="24"/>
          <w:szCs w:val="24"/>
          <w:lang w:eastAsia="en-US"/>
        </w:rPr>
        <w:t xml:space="preserve"> </w:t>
      </w:r>
      <w:r w:rsidR="00E828F2">
        <w:rPr>
          <w:sz w:val="24"/>
          <w:szCs w:val="24"/>
          <w:lang w:eastAsia="en-US"/>
        </w:rPr>
        <w:t>5</w:t>
      </w:r>
    </w:p>
    <w:p w:rsidR="00C825D5" w:rsidRPr="00E828F2" w:rsidRDefault="00C825D5" w:rsidP="00C825D5">
      <w:pPr>
        <w:widowControl w:val="0"/>
        <w:rPr>
          <w:sz w:val="24"/>
          <w:szCs w:val="24"/>
          <w:lang w:eastAsia="en-US"/>
        </w:rPr>
      </w:pPr>
    </w:p>
    <w:p w:rsidR="00C825D5" w:rsidRDefault="00C825D5" w:rsidP="00E828F2">
      <w:pPr>
        <w:widowControl w:val="0"/>
        <w:spacing w:before="214"/>
        <w:jc w:val="center"/>
        <w:rPr>
          <w:b/>
          <w:bCs/>
          <w:spacing w:val="1"/>
          <w:sz w:val="28"/>
          <w:szCs w:val="28"/>
          <w:lang w:eastAsia="en-US"/>
        </w:rPr>
      </w:pPr>
      <w:r w:rsidRPr="00E54D19">
        <w:rPr>
          <w:b/>
          <w:bCs/>
          <w:spacing w:val="-2"/>
          <w:sz w:val="28"/>
          <w:szCs w:val="28"/>
          <w:lang w:eastAsia="en-US"/>
        </w:rPr>
        <w:t>Справочный</w:t>
      </w:r>
      <w:r w:rsidRPr="00E54D19">
        <w:rPr>
          <w:b/>
          <w:bCs/>
          <w:sz w:val="28"/>
          <w:szCs w:val="28"/>
          <w:lang w:eastAsia="en-US"/>
        </w:rPr>
        <w:t xml:space="preserve"> </w:t>
      </w:r>
      <w:r w:rsidRPr="00E54D19">
        <w:rPr>
          <w:b/>
          <w:bCs/>
          <w:spacing w:val="-1"/>
          <w:sz w:val="28"/>
          <w:szCs w:val="28"/>
          <w:lang w:eastAsia="en-US"/>
        </w:rPr>
        <w:t>лист</w:t>
      </w:r>
    </w:p>
    <w:p w:rsidR="00C825D5" w:rsidRPr="00E54D19" w:rsidRDefault="00C825D5" w:rsidP="00E828F2">
      <w:pPr>
        <w:widowControl w:val="0"/>
        <w:spacing w:before="214"/>
        <w:jc w:val="center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</w:t>
      </w:r>
      <w:r w:rsidRPr="00E54D19">
        <w:rPr>
          <w:b/>
          <w:bCs/>
          <w:sz w:val="28"/>
          <w:szCs w:val="28"/>
          <w:lang w:eastAsia="en-US"/>
        </w:rPr>
        <w:t>о</w:t>
      </w:r>
      <w:r>
        <w:rPr>
          <w:b/>
          <w:bCs/>
          <w:sz w:val="28"/>
          <w:szCs w:val="28"/>
          <w:lang w:eastAsia="en-US"/>
        </w:rPr>
        <w:t xml:space="preserve"> административному </w:t>
      </w:r>
      <w:r w:rsidRPr="00E54D19">
        <w:rPr>
          <w:b/>
          <w:bCs/>
          <w:spacing w:val="-1"/>
          <w:sz w:val="28"/>
          <w:szCs w:val="28"/>
          <w:lang w:eastAsia="en-US"/>
        </w:rPr>
        <w:t>делу</w:t>
      </w:r>
      <w:r w:rsidRPr="00E54D19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E54D19">
        <w:rPr>
          <w:b/>
          <w:bCs/>
          <w:sz w:val="28"/>
          <w:szCs w:val="28"/>
          <w:lang w:eastAsia="en-US"/>
        </w:rPr>
        <w:t>№</w:t>
      </w:r>
    </w:p>
    <w:p w:rsidR="00C825D5" w:rsidRPr="00E54D19" w:rsidRDefault="00C825D5" w:rsidP="00C825D5">
      <w:pPr>
        <w:widowControl w:val="0"/>
        <w:rPr>
          <w:b/>
          <w:bCs/>
          <w:lang w:eastAsia="en-US"/>
        </w:rPr>
      </w:pPr>
    </w:p>
    <w:p w:rsidR="00C825D5" w:rsidRPr="00E54D19" w:rsidRDefault="00C825D5" w:rsidP="00C825D5">
      <w:pPr>
        <w:widowControl w:val="0"/>
        <w:spacing w:before="11"/>
        <w:rPr>
          <w:b/>
          <w:bCs/>
          <w:sz w:val="12"/>
          <w:szCs w:val="12"/>
          <w:lang w:eastAsia="en-US"/>
        </w:rPr>
      </w:pPr>
    </w:p>
    <w:tbl>
      <w:tblPr>
        <w:tblW w:w="9367" w:type="dxa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9"/>
        <w:gridCol w:w="4253"/>
        <w:gridCol w:w="3685"/>
      </w:tblGrid>
      <w:tr w:rsidR="00C825D5" w:rsidRPr="00E54D19" w:rsidTr="00E828F2">
        <w:trPr>
          <w:trHeight w:hRule="exact" w:val="372"/>
        </w:trPr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spacing w:before="65"/>
              <w:ind w:left="452"/>
              <w:rPr>
                <w:rFonts w:eastAsia="Calibri"/>
                <w:sz w:val="26"/>
                <w:szCs w:val="26"/>
                <w:lang w:eastAsia="en-US"/>
              </w:rPr>
            </w:pPr>
            <w:r w:rsidRPr="00E54D19">
              <w:rPr>
                <w:rFonts w:eastAsia="Calibri"/>
                <w:spacing w:val="-2"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spacing w:before="65"/>
              <w:ind w:left="501"/>
              <w:rPr>
                <w:rFonts w:eastAsia="Calibri"/>
                <w:sz w:val="26"/>
                <w:szCs w:val="26"/>
                <w:lang w:eastAsia="en-US"/>
              </w:rPr>
            </w:pPr>
            <w:r w:rsidRPr="00E54D19">
              <w:rPr>
                <w:rFonts w:eastAsia="Calibri"/>
                <w:spacing w:val="-1"/>
                <w:sz w:val="26"/>
                <w:szCs w:val="26"/>
                <w:lang w:eastAsia="en-US"/>
              </w:rPr>
              <w:t>Какие действия</w:t>
            </w:r>
            <w:r w:rsidRPr="00E54D19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E54D19">
              <w:rPr>
                <w:rFonts w:eastAsia="Calibri"/>
                <w:sz w:val="26"/>
                <w:szCs w:val="26"/>
                <w:lang w:eastAsia="en-US"/>
              </w:rPr>
              <w:t>по делу</w:t>
            </w:r>
            <w:r w:rsidRPr="00E54D19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E54D19">
              <w:rPr>
                <w:rFonts w:eastAsia="Calibri"/>
                <w:spacing w:val="-1"/>
                <w:sz w:val="26"/>
                <w:szCs w:val="26"/>
                <w:lang w:eastAsia="en-US"/>
              </w:rPr>
              <w:t>произведены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spacing w:before="65"/>
              <w:ind w:left="582"/>
              <w:rPr>
                <w:rFonts w:eastAsia="Calibri"/>
                <w:sz w:val="26"/>
                <w:szCs w:val="26"/>
                <w:lang w:eastAsia="en-US"/>
              </w:rPr>
            </w:pPr>
            <w:r w:rsidRPr="00E54D19">
              <w:rPr>
                <w:rFonts w:eastAsia="Calibri"/>
                <w:spacing w:val="-1"/>
                <w:sz w:val="26"/>
                <w:szCs w:val="26"/>
                <w:lang w:eastAsia="en-US"/>
              </w:rPr>
              <w:t>Примечание</w:t>
            </w:r>
          </w:p>
        </w:tc>
      </w:tr>
      <w:tr w:rsidR="00C825D5" w:rsidRPr="00E54D19" w:rsidTr="00E828F2">
        <w:trPr>
          <w:trHeight w:hRule="exact" w:val="370"/>
        </w:trPr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C825D5" w:rsidRPr="00E54D19" w:rsidTr="00E828F2">
        <w:trPr>
          <w:trHeight w:hRule="exact" w:val="370"/>
        </w:trPr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C825D5" w:rsidRPr="00E54D19" w:rsidTr="00E828F2">
        <w:trPr>
          <w:trHeight w:hRule="exact" w:val="370"/>
        </w:trPr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C825D5" w:rsidRPr="00E54D19" w:rsidTr="00E828F2">
        <w:trPr>
          <w:trHeight w:hRule="exact" w:val="370"/>
        </w:trPr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C825D5" w:rsidRPr="00E54D19" w:rsidTr="00E828F2">
        <w:trPr>
          <w:trHeight w:hRule="exact" w:val="370"/>
        </w:trPr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C825D5" w:rsidRPr="00E54D19" w:rsidTr="00E828F2">
        <w:trPr>
          <w:trHeight w:hRule="exact" w:val="372"/>
        </w:trPr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C825D5" w:rsidRPr="00E54D19" w:rsidTr="00E828F2">
        <w:trPr>
          <w:trHeight w:hRule="exact" w:val="370"/>
        </w:trPr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</w:tbl>
    <w:p w:rsidR="00C825D5" w:rsidRPr="00E54D19" w:rsidRDefault="00C825D5" w:rsidP="00C825D5">
      <w:pPr>
        <w:widowControl w:val="0"/>
        <w:rPr>
          <w:b/>
          <w:bCs/>
          <w:sz w:val="26"/>
          <w:szCs w:val="26"/>
          <w:lang w:val="en-US" w:eastAsia="en-US"/>
        </w:rPr>
      </w:pPr>
    </w:p>
    <w:p w:rsidR="00C825D5" w:rsidRPr="00E54D19" w:rsidRDefault="00C825D5" w:rsidP="00C825D5">
      <w:pPr>
        <w:widowControl w:val="0"/>
        <w:spacing w:line="312" w:lineRule="auto"/>
        <w:ind w:left="212" w:right="4431"/>
        <w:rPr>
          <w:rFonts w:eastAsia="Calibri"/>
          <w:sz w:val="26"/>
          <w:szCs w:val="26"/>
          <w:lang w:eastAsia="en-US"/>
        </w:rPr>
      </w:pPr>
      <w:r w:rsidRPr="00E54D19">
        <w:rPr>
          <w:rFonts w:eastAsia="Calibri"/>
          <w:spacing w:val="-1"/>
          <w:sz w:val="26"/>
          <w:szCs w:val="26"/>
          <w:lang w:eastAsia="en-US"/>
        </w:rPr>
        <w:t xml:space="preserve">Исполнение </w:t>
      </w:r>
      <w:r w:rsidRPr="00E54D19">
        <w:rPr>
          <w:rFonts w:eastAsia="Calibri"/>
          <w:sz w:val="26"/>
          <w:szCs w:val="26"/>
          <w:lang w:eastAsia="en-US"/>
        </w:rPr>
        <w:t>по</w:t>
      </w:r>
      <w:r w:rsidRPr="00E54D19">
        <w:rPr>
          <w:rFonts w:eastAsia="Calibri"/>
          <w:spacing w:val="-3"/>
          <w:sz w:val="26"/>
          <w:szCs w:val="26"/>
          <w:lang w:eastAsia="en-US"/>
        </w:rPr>
        <w:t xml:space="preserve"> </w:t>
      </w:r>
      <w:r w:rsidRPr="00E54D19">
        <w:rPr>
          <w:rFonts w:eastAsia="Calibri"/>
          <w:sz w:val="26"/>
          <w:szCs w:val="26"/>
          <w:lang w:eastAsia="en-US"/>
        </w:rPr>
        <w:t>делу</w:t>
      </w:r>
      <w:r w:rsidRPr="00E54D19">
        <w:rPr>
          <w:rFonts w:eastAsia="Calibri"/>
          <w:spacing w:val="-5"/>
          <w:sz w:val="26"/>
          <w:szCs w:val="26"/>
          <w:lang w:eastAsia="en-US"/>
        </w:rPr>
        <w:t xml:space="preserve"> </w:t>
      </w:r>
      <w:r w:rsidRPr="00E54D19">
        <w:rPr>
          <w:rFonts w:eastAsia="Calibri"/>
          <w:spacing w:val="-1"/>
          <w:sz w:val="26"/>
          <w:szCs w:val="26"/>
          <w:lang w:eastAsia="en-US"/>
        </w:rPr>
        <w:t>проверено.</w:t>
      </w:r>
      <w:r w:rsidRPr="00E54D19">
        <w:rPr>
          <w:rFonts w:eastAsia="Calibri"/>
          <w:sz w:val="26"/>
          <w:szCs w:val="26"/>
          <w:lang w:eastAsia="en-US"/>
        </w:rPr>
        <w:t xml:space="preserve"> </w:t>
      </w:r>
    </w:p>
    <w:p w:rsidR="00C825D5" w:rsidRPr="00E54D19" w:rsidRDefault="00C825D5" w:rsidP="00C825D5">
      <w:pPr>
        <w:widowControl w:val="0"/>
        <w:spacing w:line="312" w:lineRule="auto"/>
        <w:ind w:left="212" w:right="4431"/>
        <w:rPr>
          <w:rFonts w:eastAsia="Calibri"/>
          <w:spacing w:val="37"/>
          <w:sz w:val="26"/>
          <w:szCs w:val="26"/>
          <w:lang w:eastAsia="en-US"/>
        </w:rPr>
      </w:pPr>
      <w:r w:rsidRPr="00E54D19">
        <w:rPr>
          <w:rFonts w:eastAsia="Calibri"/>
          <w:sz w:val="26"/>
          <w:szCs w:val="26"/>
          <w:lang w:eastAsia="en-US"/>
        </w:rPr>
        <w:t xml:space="preserve">Дело </w:t>
      </w:r>
      <w:r w:rsidRPr="00E54D19">
        <w:rPr>
          <w:rFonts w:eastAsia="Calibri"/>
          <w:spacing w:val="-2"/>
          <w:sz w:val="26"/>
          <w:szCs w:val="26"/>
          <w:lang w:eastAsia="en-US"/>
        </w:rPr>
        <w:t>сдать</w:t>
      </w:r>
      <w:r w:rsidRPr="00E54D19">
        <w:rPr>
          <w:rFonts w:eastAsia="Calibri"/>
          <w:sz w:val="26"/>
          <w:szCs w:val="26"/>
          <w:lang w:eastAsia="en-US"/>
        </w:rPr>
        <w:t xml:space="preserve"> в архив.</w:t>
      </w:r>
      <w:r w:rsidRPr="00E54D19">
        <w:rPr>
          <w:rFonts w:eastAsia="Calibri"/>
          <w:spacing w:val="37"/>
          <w:sz w:val="26"/>
          <w:szCs w:val="26"/>
          <w:lang w:eastAsia="en-US"/>
        </w:rPr>
        <w:t xml:space="preserve"> </w:t>
      </w:r>
    </w:p>
    <w:p w:rsidR="00C825D5" w:rsidRPr="00E54D19" w:rsidRDefault="00C825D5" w:rsidP="00E828F2">
      <w:pPr>
        <w:widowControl w:val="0"/>
        <w:spacing w:line="312" w:lineRule="auto"/>
        <w:ind w:left="212" w:right="-2"/>
        <w:rPr>
          <w:sz w:val="26"/>
          <w:szCs w:val="26"/>
          <w:lang w:eastAsia="en-US"/>
        </w:rPr>
      </w:pPr>
      <w:r w:rsidRPr="00E54D19">
        <w:rPr>
          <w:rFonts w:eastAsia="Calibri"/>
          <w:spacing w:val="-2"/>
          <w:sz w:val="26"/>
          <w:szCs w:val="26"/>
          <w:lang w:eastAsia="en-US"/>
        </w:rPr>
        <w:t>Председатель</w:t>
      </w:r>
      <w:r w:rsidRPr="00E54D19">
        <w:rPr>
          <w:rFonts w:eastAsia="Calibri"/>
          <w:sz w:val="26"/>
          <w:szCs w:val="26"/>
          <w:lang w:eastAsia="en-US"/>
        </w:rPr>
        <w:t xml:space="preserve"> </w:t>
      </w:r>
      <w:r w:rsidRPr="00E54D19">
        <w:rPr>
          <w:rFonts w:eastAsia="Calibri"/>
          <w:spacing w:val="-1"/>
          <w:sz w:val="26"/>
          <w:szCs w:val="26"/>
          <w:lang w:eastAsia="en-US"/>
        </w:rPr>
        <w:t>административной</w:t>
      </w:r>
      <w:r w:rsidRPr="00E54D19">
        <w:rPr>
          <w:rFonts w:eastAsia="Calibri"/>
          <w:sz w:val="26"/>
          <w:szCs w:val="26"/>
          <w:lang w:eastAsia="en-US"/>
        </w:rPr>
        <w:t xml:space="preserve"> </w:t>
      </w:r>
      <w:r w:rsidR="00E828F2">
        <w:rPr>
          <w:rFonts w:eastAsia="Calibri"/>
          <w:sz w:val="26"/>
          <w:szCs w:val="26"/>
          <w:lang w:eastAsia="en-US"/>
        </w:rPr>
        <w:t>к</w:t>
      </w:r>
      <w:r w:rsidRPr="00E54D19">
        <w:rPr>
          <w:rFonts w:eastAsia="Calibri"/>
          <w:spacing w:val="-3"/>
          <w:sz w:val="26"/>
          <w:szCs w:val="26"/>
          <w:lang w:eastAsia="en-US"/>
        </w:rPr>
        <w:t>омиссии</w:t>
      </w:r>
      <w:r w:rsidRPr="00E54D19">
        <w:rPr>
          <w:rFonts w:eastAsia="Calibri"/>
          <w:sz w:val="26"/>
          <w:szCs w:val="26"/>
          <w:lang w:eastAsia="en-US"/>
        </w:rPr>
        <w:t xml:space="preserve"> </w:t>
      </w:r>
      <w:r w:rsidRPr="00E54D19">
        <w:rPr>
          <w:rFonts w:eastAsia="Calibri"/>
          <w:sz w:val="26"/>
          <w:szCs w:val="26"/>
          <w:u w:val="single" w:color="000000"/>
          <w:lang w:eastAsia="en-US"/>
        </w:rPr>
        <w:t xml:space="preserve"> </w:t>
      </w:r>
    </w:p>
    <w:p w:rsidR="00C825D5" w:rsidRPr="00E54D19" w:rsidRDefault="00C825D5" w:rsidP="00C825D5">
      <w:pPr>
        <w:widowControl w:val="0"/>
        <w:tabs>
          <w:tab w:val="left" w:pos="995"/>
          <w:tab w:val="left" w:pos="3032"/>
          <w:tab w:val="left" w:pos="3752"/>
        </w:tabs>
        <w:spacing w:before="3"/>
        <w:ind w:left="278"/>
        <w:rPr>
          <w:sz w:val="26"/>
          <w:szCs w:val="26"/>
          <w:lang w:eastAsia="en-US"/>
        </w:rPr>
      </w:pPr>
      <w:r w:rsidRPr="00E54D19">
        <w:rPr>
          <w:rFonts w:eastAsia="Calibri"/>
          <w:spacing w:val="-8"/>
          <w:sz w:val="26"/>
          <w:szCs w:val="26"/>
          <w:lang w:eastAsia="en-US"/>
        </w:rPr>
        <w:t>«</w:t>
      </w:r>
      <w:r w:rsidRPr="00E54D19">
        <w:rPr>
          <w:rFonts w:eastAsia="Calibri"/>
          <w:spacing w:val="-8"/>
          <w:sz w:val="26"/>
          <w:szCs w:val="26"/>
          <w:lang w:eastAsia="en-US"/>
        </w:rPr>
        <w:tab/>
      </w:r>
      <w:r w:rsidRPr="00E54D19">
        <w:rPr>
          <w:rFonts w:eastAsia="Calibri"/>
          <w:spacing w:val="-3"/>
          <w:w w:val="95"/>
          <w:sz w:val="26"/>
          <w:szCs w:val="26"/>
          <w:lang w:eastAsia="en-US"/>
        </w:rPr>
        <w:t>»</w:t>
      </w:r>
      <w:r>
        <w:rPr>
          <w:rFonts w:eastAsia="Calibri"/>
          <w:spacing w:val="-3"/>
          <w:w w:val="95"/>
          <w:sz w:val="26"/>
          <w:szCs w:val="26"/>
          <w:lang w:eastAsia="en-US"/>
        </w:rPr>
        <w:t xml:space="preserve"> </w:t>
      </w:r>
      <w:r w:rsidRPr="00E54D19">
        <w:rPr>
          <w:rFonts w:eastAsia="Calibri"/>
          <w:spacing w:val="-3"/>
          <w:w w:val="95"/>
          <w:sz w:val="26"/>
          <w:szCs w:val="26"/>
          <w:lang w:eastAsia="en-US"/>
        </w:rPr>
        <w:t>__________________</w:t>
      </w:r>
      <w:r w:rsidRPr="00E54D19">
        <w:rPr>
          <w:rFonts w:eastAsia="Calibri"/>
          <w:sz w:val="26"/>
          <w:szCs w:val="26"/>
          <w:lang w:eastAsia="en-US"/>
        </w:rPr>
        <w:t>202</w:t>
      </w:r>
      <w:r w:rsidR="00E828F2">
        <w:rPr>
          <w:rFonts w:eastAsia="Calibri"/>
          <w:sz w:val="26"/>
          <w:szCs w:val="26"/>
          <w:lang w:eastAsia="en-US"/>
        </w:rPr>
        <w:t xml:space="preserve">4 </w:t>
      </w:r>
      <w:r w:rsidRPr="00E54D19">
        <w:rPr>
          <w:rFonts w:eastAsia="Calibri"/>
          <w:spacing w:val="-14"/>
          <w:sz w:val="26"/>
          <w:szCs w:val="26"/>
          <w:lang w:eastAsia="en-US"/>
        </w:rPr>
        <w:t>г.</w:t>
      </w:r>
    </w:p>
    <w:p w:rsidR="00C825D5" w:rsidRPr="00E54D19" w:rsidRDefault="00C825D5" w:rsidP="00C825D5">
      <w:pPr>
        <w:ind w:right="-1" w:firstLine="567"/>
        <w:rPr>
          <w:rFonts w:eastAsia="Calibri"/>
          <w:sz w:val="24"/>
          <w:szCs w:val="24"/>
          <w:lang w:eastAsia="en-US"/>
        </w:rPr>
      </w:pPr>
    </w:p>
    <w:p w:rsidR="00C825D5" w:rsidRPr="00E54D19" w:rsidRDefault="00C825D5" w:rsidP="00C825D5">
      <w:pPr>
        <w:ind w:right="-1" w:firstLine="567"/>
        <w:rPr>
          <w:rFonts w:eastAsia="Calibri"/>
          <w:sz w:val="24"/>
          <w:szCs w:val="24"/>
          <w:lang w:eastAsia="en-US"/>
        </w:rPr>
      </w:pPr>
    </w:p>
    <w:p w:rsidR="00C825D5" w:rsidRPr="00E54D19" w:rsidRDefault="00C825D5" w:rsidP="00C825D5">
      <w:pPr>
        <w:ind w:right="-1" w:firstLine="567"/>
        <w:rPr>
          <w:rFonts w:eastAsia="Calibri"/>
          <w:sz w:val="24"/>
          <w:szCs w:val="24"/>
          <w:lang w:eastAsia="en-US"/>
        </w:rPr>
      </w:pPr>
    </w:p>
    <w:p w:rsidR="00C825D5" w:rsidRPr="00E54D19" w:rsidRDefault="00C825D5" w:rsidP="00C825D5">
      <w:pPr>
        <w:ind w:right="-1" w:firstLine="567"/>
        <w:rPr>
          <w:rFonts w:eastAsia="Calibri"/>
          <w:sz w:val="24"/>
          <w:szCs w:val="24"/>
          <w:lang w:eastAsia="en-US"/>
        </w:rPr>
      </w:pPr>
    </w:p>
    <w:p w:rsidR="00C825D5" w:rsidRPr="00E54D19" w:rsidRDefault="00C825D5" w:rsidP="00C825D5">
      <w:pPr>
        <w:ind w:right="-1" w:firstLine="567"/>
        <w:rPr>
          <w:rFonts w:eastAsia="Calibri"/>
          <w:sz w:val="24"/>
          <w:szCs w:val="24"/>
          <w:lang w:eastAsia="en-US"/>
        </w:rPr>
      </w:pPr>
    </w:p>
    <w:p w:rsidR="00C825D5" w:rsidRPr="00E54D19" w:rsidRDefault="00C825D5" w:rsidP="00C825D5">
      <w:pPr>
        <w:ind w:right="-1" w:firstLine="567"/>
        <w:rPr>
          <w:rFonts w:eastAsia="Calibri"/>
          <w:sz w:val="24"/>
          <w:szCs w:val="24"/>
          <w:lang w:eastAsia="en-US"/>
        </w:rPr>
      </w:pPr>
    </w:p>
    <w:p w:rsidR="00C825D5" w:rsidRPr="00E54D19" w:rsidRDefault="00C825D5" w:rsidP="00C825D5">
      <w:pPr>
        <w:ind w:right="-1" w:firstLine="567"/>
        <w:rPr>
          <w:rFonts w:eastAsia="Calibri"/>
          <w:sz w:val="24"/>
          <w:szCs w:val="24"/>
          <w:lang w:eastAsia="en-US"/>
        </w:rPr>
      </w:pPr>
    </w:p>
    <w:p w:rsidR="00C825D5" w:rsidRPr="00E54D19" w:rsidRDefault="00C825D5" w:rsidP="00C825D5">
      <w:pPr>
        <w:ind w:right="-1" w:firstLine="567"/>
        <w:rPr>
          <w:rFonts w:eastAsia="Calibri"/>
          <w:sz w:val="24"/>
          <w:szCs w:val="24"/>
          <w:lang w:eastAsia="en-US"/>
        </w:rPr>
      </w:pPr>
    </w:p>
    <w:p w:rsidR="00C825D5" w:rsidRPr="00E54D19" w:rsidRDefault="00C825D5" w:rsidP="00C825D5">
      <w:pPr>
        <w:ind w:right="-1" w:firstLine="567"/>
        <w:rPr>
          <w:rFonts w:eastAsia="Calibri"/>
          <w:sz w:val="24"/>
          <w:szCs w:val="24"/>
          <w:lang w:eastAsia="en-US"/>
        </w:rPr>
      </w:pPr>
    </w:p>
    <w:p w:rsidR="00C825D5" w:rsidRPr="00E828F2" w:rsidRDefault="00C825D5" w:rsidP="00C825D5">
      <w:pPr>
        <w:ind w:right="-1" w:firstLine="567"/>
        <w:rPr>
          <w:sz w:val="24"/>
          <w:szCs w:val="24"/>
          <w:lang w:eastAsia="en-US"/>
        </w:rPr>
      </w:pPr>
      <w:r w:rsidRPr="00E828F2">
        <w:rPr>
          <w:spacing w:val="-2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 w:rsidR="00E828F2" w:rsidRPr="00E828F2">
        <w:rPr>
          <w:spacing w:val="-2"/>
          <w:sz w:val="24"/>
          <w:szCs w:val="24"/>
          <w:lang w:eastAsia="en-US"/>
        </w:rPr>
        <w:t xml:space="preserve">                             </w:t>
      </w:r>
      <w:r w:rsidRPr="00E828F2">
        <w:rPr>
          <w:spacing w:val="-2"/>
          <w:sz w:val="24"/>
          <w:szCs w:val="24"/>
          <w:lang w:eastAsia="en-US"/>
        </w:rPr>
        <w:t xml:space="preserve"> Форма</w:t>
      </w:r>
      <w:r w:rsidRPr="00E828F2">
        <w:rPr>
          <w:spacing w:val="1"/>
          <w:sz w:val="24"/>
          <w:szCs w:val="24"/>
          <w:lang w:eastAsia="en-US"/>
        </w:rPr>
        <w:t xml:space="preserve"> </w:t>
      </w:r>
      <w:r w:rsidRPr="00E828F2">
        <w:rPr>
          <w:sz w:val="24"/>
          <w:szCs w:val="24"/>
          <w:lang w:eastAsia="en-US"/>
        </w:rPr>
        <w:t>№</w:t>
      </w:r>
      <w:r w:rsidRPr="00E828F2">
        <w:rPr>
          <w:spacing w:val="-1"/>
          <w:sz w:val="24"/>
          <w:szCs w:val="24"/>
          <w:lang w:eastAsia="en-US"/>
        </w:rPr>
        <w:t xml:space="preserve"> </w:t>
      </w:r>
      <w:r w:rsidRPr="00E828F2">
        <w:rPr>
          <w:sz w:val="24"/>
          <w:szCs w:val="24"/>
          <w:lang w:eastAsia="en-US"/>
        </w:rPr>
        <w:t>8</w:t>
      </w:r>
    </w:p>
    <w:p w:rsidR="00C825D5" w:rsidRPr="00E54D19" w:rsidRDefault="00C825D5" w:rsidP="00C825D5">
      <w:pPr>
        <w:ind w:right="-1" w:firstLine="567"/>
        <w:rPr>
          <w:sz w:val="28"/>
          <w:szCs w:val="28"/>
          <w:lang w:eastAsia="en-US"/>
        </w:rPr>
      </w:pPr>
    </w:p>
    <w:p w:rsidR="00C825D5" w:rsidRPr="00E54D19" w:rsidRDefault="00C825D5" w:rsidP="00C825D5">
      <w:pPr>
        <w:ind w:right="-1" w:firstLine="567"/>
        <w:rPr>
          <w:rFonts w:eastAsia="Calibri"/>
          <w:sz w:val="24"/>
          <w:szCs w:val="24"/>
          <w:lang w:eastAsia="en-US"/>
        </w:rPr>
      </w:pPr>
    </w:p>
    <w:p w:rsidR="00C825D5" w:rsidRPr="008B4DE2" w:rsidRDefault="00C825D5" w:rsidP="00C825D5">
      <w:pPr>
        <w:jc w:val="right"/>
        <w:rPr>
          <w:rFonts w:eastAsia="Calibri"/>
          <w:sz w:val="24"/>
          <w:szCs w:val="24"/>
          <w:u w:val="single"/>
          <w:lang w:eastAsia="en-US"/>
        </w:rPr>
      </w:pPr>
      <w:r w:rsidRPr="008B4DE2">
        <w:rPr>
          <w:rFonts w:eastAsia="Calibri"/>
          <w:sz w:val="24"/>
          <w:szCs w:val="24"/>
          <w:u w:val="single"/>
          <w:lang w:eastAsia="en-US"/>
        </w:rPr>
        <w:t>УТВЕРЖДАЮ:</w:t>
      </w:r>
    </w:p>
    <w:p w:rsidR="00C825D5" w:rsidRPr="008B4DE2" w:rsidRDefault="00C825D5" w:rsidP="00C825D5">
      <w:pPr>
        <w:jc w:val="right"/>
        <w:rPr>
          <w:rFonts w:eastAsia="Calibri"/>
          <w:sz w:val="24"/>
          <w:szCs w:val="24"/>
          <w:u w:val="single"/>
          <w:lang w:eastAsia="en-US"/>
        </w:rPr>
      </w:pPr>
      <w:r w:rsidRPr="008B4DE2">
        <w:rPr>
          <w:rFonts w:eastAsia="Calibri"/>
          <w:sz w:val="24"/>
          <w:szCs w:val="24"/>
          <w:u w:val="single"/>
          <w:lang w:eastAsia="en-US"/>
        </w:rPr>
        <w:t xml:space="preserve">Председатель </w:t>
      </w:r>
    </w:p>
    <w:p w:rsidR="00C825D5" w:rsidRPr="008B4DE2" w:rsidRDefault="00C825D5" w:rsidP="00C825D5">
      <w:pPr>
        <w:jc w:val="right"/>
        <w:rPr>
          <w:rFonts w:eastAsia="Calibri"/>
          <w:sz w:val="24"/>
          <w:szCs w:val="24"/>
          <w:u w:val="single"/>
          <w:lang w:eastAsia="en-US"/>
        </w:rPr>
      </w:pPr>
      <w:r w:rsidRPr="008B4DE2">
        <w:rPr>
          <w:rFonts w:eastAsia="Calibri"/>
          <w:sz w:val="24"/>
          <w:szCs w:val="24"/>
          <w:u w:val="single"/>
          <w:lang w:eastAsia="en-US"/>
        </w:rPr>
        <w:t>административной комиссии</w:t>
      </w:r>
    </w:p>
    <w:p w:rsidR="00FC0FB3" w:rsidRDefault="00FC0FB3" w:rsidP="00C825D5">
      <w:pPr>
        <w:jc w:val="right"/>
        <w:rPr>
          <w:rFonts w:eastAsia="Calibri"/>
          <w:sz w:val="24"/>
          <w:szCs w:val="24"/>
          <w:u w:val="single"/>
          <w:lang w:eastAsia="en-US"/>
        </w:rPr>
      </w:pPr>
      <w:r>
        <w:rPr>
          <w:rFonts w:eastAsia="Calibri"/>
          <w:sz w:val="24"/>
          <w:szCs w:val="24"/>
          <w:u w:val="single"/>
          <w:lang w:eastAsia="en-US"/>
        </w:rPr>
        <w:t>Новониколаевского сельсовета</w:t>
      </w:r>
    </w:p>
    <w:p w:rsidR="00FC0FB3" w:rsidRDefault="00FC0FB3" w:rsidP="00C825D5">
      <w:pPr>
        <w:jc w:val="right"/>
        <w:rPr>
          <w:rFonts w:eastAsia="Calibri"/>
          <w:sz w:val="24"/>
          <w:szCs w:val="24"/>
          <w:u w:val="single"/>
          <w:lang w:eastAsia="en-US"/>
        </w:rPr>
      </w:pPr>
      <w:r>
        <w:rPr>
          <w:rFonts w:eastAsia="Calibri"/>
          <w:sz w:val="24"/>
          <w:szCs w:val="24"/>
          <w:u w:val="single"/>
          <w:lang w:eastAsia="en-US"/>
        </w:rPr>
        <w:t>Иланского района</w:t>
      </w:r>
    </w:p>
    <w:p w:rsidR="00C825D5" w:rsidRPr="008B4DE2" w:rsidRDefault="00C825D5" w:rsidP="00C825D5">
      <w:pPr>
        <w:jc w:val="right"/>
        <w:rPr>
          <w:rFonts w:eastAsia="Calibri"/>
          <w:sz w:val="24"/>
          <w:szCs w:val="24"/>
          <w:u w:val="single"/>
          <w:lang w:eastAsia="en-US"/>
        </w:rPr>
      </w:pPr>
      <w:r w:rsidRPr="008B4DE2">
        <w:rPr>
          <w:rFonts w:eastAsia="Calibri"/>
          <w:sz w:val="24"/>
          <w:szCs w:val="24"/>
          <w:u w:val="single"/>
          <w:lang w:eastAsia="en-US"/>
        </w:rPr>
        <w:t>Красноярского края</w:t>
      </w:r>
    </w:p>
    <w:p w:rsidR="00C825D5" w:rsidRPr="008B4DE2" w:rsidRDefault="00C825D5" w:rsidP="00C825D5">
      <w:pPr>
        <w:jc w:val="right"/>
        <w:rPr>
          <w:rFonts w:eastAsia="Calibri"/>
          <w:sz w:val="24"/>
          <w:szCs w:val="24"/>
          <w:u w:val="single"/>
          <w:lang w:eastAsia="en-US"/>
        </w:rPr>
      </w:pPr>
    </w:p>
    <w:p w:rsidR="00C825D5" w:rsidRPr="008B4DE2" w:rsidRDefault="00C825D5" w:rsidP="00C825D5">
      <w:pPr>
        <w:jc w:val="right"/>
        <w:rPr>
          <w:rFonts w:eastAsia="Calibri"/>
          <w:sz w:val="24"/>
          <w:szCs w:val="24"/>
          <w:u w:val="single"/>
          <w:lang w:eastAsia="en-US"/>
        </w:rPr>
      </w:pPr>
      <w:r w:rsidRPr="008B4DE2">
        <w:rPr>
          <w:rFonts w:eastAsia="Calibri"/>
          <w:sz w:val="24"/>
          <w:szCs w:val="24"/>
          <w:u w:val="single"/>
          <w:lang w:eastAsia="en-US"/>
        </w:rPr>
        <w:t>И.О. Фамилия</w:t>
      </w:r>
    </w:p>
    <w:p w:rsidR="00C825D5" w:rsidRPr="008B4DE2" w:rsidRDefault="00C825D5" w:rsidP="00C825D5">
      <w:pPr>
        <w:jc w:val="right"/>
        <w:rPr>
          <w:rFonts w:eastAsia="Calibri"/>
          <w:sz w:val="24"/>
          <w:szCs w:val="24"/>
          <w:lang w:eastAsia="en-US"/>
        </w:rPr>
      </w:pPr>
    </w:p>
    <w:p w:rsidR="00C825D5" w:rsidRPr="008B4DE2" w:rsidRDefault="00C825D5" w:rsidP="00C825D5">
      <w:pPr>
        <w:jc w:val="right"/>
        <w:rPr>
          <w:rFonts w:eastAsia="Calibri"/>
          <w:sz w:val="24"/>
          <w:szCs w:val="24"/>
          <w:lang w:eastAsia="en-US"/>
        </w:rPr>
      </w:pPr>
      <w:r w:rsidRPr="008B4DE2">
        <w:rPr>
          <w:rFonts w:eastAsia="Calibri"/>
          <w:sz w:val="24"/>
          <w:szCs w:val="24"/>
          <w:lang w:eastAsia="en-US"/>
        </w:rPr>
        <w:t>«____» месяц_______ год</w:t>
      </w:r>
    </w:p>
    <w:p w:rsidR="00C825D5" w:rsidRPr="008B4DE2" w:rsidRDefault="00C825D5" w:rsidP="00C825D5">
      <w:pPr>
        <w:jc w:val="right"/>
        <w:rPr>
          <w:rFonts w:eastAsia="Calibri"/>
          <w:sz w:val="24"/>
          <w:szCs w:val="24"/>
          <w:lang w:eastAsia="en-US"/>
        </w:rPr>
      </w:pPr>
    </w:p>
    <w:p w:rsidR="00C825D5" w:rsidRPr="008B4DE2" w:rsidRDefault="00C825D5" w:rsidP="00C825D5">
      <w:pPr>
        <w:spacing w:after="200" w:line="276" w:lineRule="auto"/>
        <w:ind w:left="4320"/>
        <w:jc w:val="right"/>
        <w:rPr>
          <w:rFonts w:ascii="Calibri" w:eastAsia="Calibri" w:hAnsi="Calibri"/>
          <w:b/>
          <w:spacing w:val="-7"/>
          <w:sz w:val="26"/>
          <w:szCs w:val="26"/>
          <w:lang w:eastAsia="en-US"/>
        </w:rPr>
      </w:pPr>
    </w:p>
    <w:p w:rsidR="00C825D5" w:rsidRPr="008B4DE2" w:rsidRDefault="00C825D5" w:rsidP="00C825D5">
      <w:pPr>
        <w:ind w:left="4320"/>
        <w:rPr>
          <w:rFonts w:eastAsia="Calibri"/>
          <w:b/>
          <w:spacing w:val="-7"/>
          <w:sz w:val="26"/>
          <w:szCs w:val="26"/>
          <w:lang w:eastAsia="en-US"/>
        </w:rPr>
      </w:pPr>
      <w:r w:rsidRPr="008B4DE2">
        <w:rPr>
          <w:rFonts w:eastAsia="Calibri"/>
          <w:b/>
          <w:spacing w:val="-7"/>
          <w:sz w:val="26"/>
          <w:szCs w:val="26"/>
          <w:lang w:eastAsia="en-US"/>
        </w:rPr>
        <w:t>О П И С Ь</w:t>
      </w:r>
    </w:p>
    <w:p w:rsidR="00C825D5" w:rsidRPr="008B4DE2" w:rsidRDefault="00C825D5" w:rsidP="00C825D5">
      <w:pPr>
        <w:jc w:val="center"/>
        <w:rPr>
          <w:rFonts w:eastAsia="Calibri"/>
          <w:b/>
          <w:spacing w:val="-7"/>
          <w:sz w:val="26"/>
          <w:szCs w:val="26"/>
          <w:lang w:eastAsia="en-US"/>
        </w:rPr>
      </w:pPr>
      <w:r w:rsidRPr="008B4DE2">
        <w:rPr>
          <w:rFonts w:eastAsia="Calibri"/>
          <w:b/>
          <w:spacing w:val="-7"/>
          <w:sz w:val="26"/>
          <w:szCs w:val="26"/>
          <w:lang w:eastAsia="en-US"/>
        </w:rPr>
        <w:t xml:space="preserve">дел и документов административной комиссии </w:t>
      </w:r>
      <w:r w:rsidR="00FC0FB3">
        <w:rPr>
          <w:rFonts w:eastAsia="Calibri"/>
          <w:b/>
          <w:spacing w:val="-7"/>
          <w:sz w:val="26"/>
          <w:szCs w:val="26"/>
          <w:lang w:eastAsia="en-US"/>
        </w:rPr>
        <w:t>Новониколаевского сельсовета</w:t>
      </w:r>
      <w:bookmarkStart w:id="0" w:name="_GoBack"/>
      <w:bookmarkEnd w:id="0"/>
      <w:r w:rsidRPr="008B4DE2">
        <w:rPr>
          <w:rFonts w:eastAsia="Calibri"/>
          <w:b/>
          <w:spacing w:val="-7"/>
          <w:sz w:val="26"/>
          <w:szCs w:val="26"/>
          <w:lang w:eastAsia="en-US"/>
        </w:rPr>
        <w:t xml:space="preserve"> </w:t>
      </w:r>
    </w:p>
    <w:p w:rsidR="00C825D5" w:rsidRPr="008B4DE2" w:rsidRDefault="00C825D5" w:rsidP="00C825D5">
      <w:pPr>
        <w:jc w:val="center"/>
        <w:rPr>
          <w:rFonts w:eastAsia="Calibri"/>
          <w:b/>
          <w:spacing w:val="-7"/>
          <w:sz w:val="26"/>
          <w:szCs w:val="26"/>
          <w:lang w:eastAsia="en-US"/>
        </w:rPr>
      </w:pPr>
      <w:r w:rsidRPr="008B4DE2">
        <w:rPr>
          <w:rFonts w:eastAsia="Calibri"/>
          <w:b/>
          <w:spacing w:val="-7"/>
          <w:sz w:val="26"/>
          <w:szCs w:val="26"/>
          <w:lang w:eastAsia="en-US"/>
        </w:rPr>
        <w:t>передаваемых в архив</w:t>
      </w:r>
    </w:p>
    <w:p w:rsidR="00C825D5" w:rsidRPr="00E54D19" w:rsidRDefault="00C825D5" w:rsidP="00C825D5">
      <w:pPr>
        <w:jc w:val="center"/>
        <w:rPr>
          <w:rFonts w:eastAsia="Calibri"/>
          <w:spacing w:val="-7"/>
          <w:sz w:val="28"/>
          <w:szCs w:val="28"/>
          <w:lang w:eastAsia="en-US"/>
        </w:rPr>
      </w:pPr>
    </w:p>
    <w:p w:rsidR="00C825D5" w:rsidRPr="00E54D19" w:rsidRDefault="00C825D5" w:rsidP="00C825D5">
      <w:pPr>
        <w:jc w:val="center"/>
        <w:rPr>
          <w:rFonts w:eastAsia="Calibri"/>
          <w:spacing w:val="-7"/>
          <w:sz w:val="28"/>
          <w:szCs w:val="28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1245"/>
        <w:gridCol w:w="2320"/>
        <w:gridCol w:w="1984"/>
        <w:gridCol w:w="1418"/>
        <w:gridCol w:w="1842"/>
      </w:tblGrid>
      <w:tr w:rsidR="00C825D5" w:rsidRPr="00E54D19" w:rsidTr="00E828F2">
        <w:tc>
          <w:tcPr>
            <w:tcW w:w="830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center"/>
              <w:rPr>
                <w:rFonts w:eastAsia="Calibri"/>
                <w:spacing w:val="-7"/>
                <w:sz w:val="26"/>
                <w:szCs w:val="26"/>
                <w:lang w:eastAsia="en-US"/>
              </w:rPr>
            </w:pPr>
            <w:r w:rsidRPr="00E54D19">
              <w:rPr>
                <w:rFonts w:eastAsia="Calibri"/>
                <w:spacing w:val="-7"/>
                <w:sz w:val="26"/>
                <w:szCs w:val="26"/>
                <w:lang w:eastAsia="en-US"/>
              </w:rPr>
              <w:t>№</w:t>
            </w:r>
          </w:p>
          <w:p w:rsidR="00C825D5" w:rsidRPr="00E54D19" w:rsidRDefault="00C825D5" w:rsidP="00A67370">
            <w:pPr>
              <w:spacing w:after="200" w:line="276" w:lineRule="auto"/>
              <w:jc w:val="center"/>
              <w:rPr>
                <w:rFonts w:eastAsia="Calibri"/>
                <w:spacing w:val="-7"/>
                <w:sz w:val="26"/>
                <w:szCs w:val="26"/>
                <w:lang w:eastAsia="en-US"/>
              </w:rPr>
            </w:pPr>
            <w:r w:rsidRPr="00E54D19">
              <w:rPr>
                <w:rFonts w:eastAsia="Calibri"/>
                <w:spacing w:val="-7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1245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center"/>
              <w:rPr>
                <w:rFonts w:eastAsia="Calibri"/>
                <w:spacing w:val="-7"/>
                <w:sz w:val="26"/>
                <w:szCs w:val="26"/>
                <w:lang w:eastAsia="en-US"/>
              </w:rPr>
            </w:pPr>
            <w:r w:rsidRPr="00E54D19">
              <w:rPr>
                <w:rFonts w:eastAsia="Calibri"/>
                <w:spacing w:val="-7"/>
                <w:sz w:val="26"/>
                <w:szCs w:val="26"/>
                <w:lang w:eastAsia="en-US"/>
              </w:rPr>
              <w:t>№ дела</w:t>
            </w:r>
          </w:p>
        </w:tc>
        <w:tc>
          <w:tcPr>
            <w:tcW w:w="2320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center"/>
              <w:rPr>
                <w:rFonts w:eastAsia="Calibri"/>
                <w:spacing w:val="-7"/>
                <w:sz w:val="26"/>
                <w:szCs w:val="26"/>
                <w:lang w:eastAsia="en-US"/>
              </w:rPr>
            </w:pPr>
            <w:r w:rsidRPr="00E54D19">
              <w:rPr>
                <w:rFonts w:eastAsia="Calibri"/>
                <w:spacing w:val="-7"/>
                <w:sz w:val="26"/>
                <w:szCs w:val="26"/>
                <w:lang w:eastAsia="en-US"/>
              </w:rPr>
              <w:t>Привлекаемое лицо</w:t>
            </w:r>
          </w:p>
        </w:tc>
        <w:tc>
          <w:tcPr>
            <w:tcW w:w="1984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center"/>
              <w:rPr>
                <w:rFonts w:eastAsia="Calibri"/>
                <w:spacing w:val="-7"/>
                <w:sz w:val="26"/>
                <w:szCs w:val="26"/>
                <w:lang w:eastAsia="en-US"/>
              </w:rPr>
            </w:pPr>
            <w:r w:rsidRPr="00E54D19">
              <w:rPr>
                <w:rFonts w:eastAsia="Calibri"/>
                <w:spacing w:val="-7"/>
                <w:sz w:val="26"/>
                <w:szCs w:val="26"/>
                <w:lang w:eastAsia="en-US"/>
              </w:rPr>
              <w:t>Количество листов</w:t>
            </w:r>
          </w:p>
        </w:tc>
        <w:tc>
          <w:tcPr>
            <w:tcW w:w="1418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center"/>
              <w:rPr>
                <w:rFonts w:eastAsia="Calibri"/>
                <w:spacing w:val="-7"/>
                <w:sz w:val="26"/>
                <w:szCs w:val="26"/>
                <w:lang w:eastAsia="en-US"/>
              </w:rPr>
            </w:pPr>
            <w:r w:rsidRPr="00E54D19">
              <w:rPr>
                <w:rFonts w:eastAsia="Calibri"/>
                <w:spacing w:val="-7"/>
                <w:sz w:val="26"/>
                <w:szCs w:val="26"/>
                <w:lang w:eastAsia="en-US"/>
              </w:rPr>
              <w:t>Срок хранения</w:t>
            </w:r>
          </w:p>
        </w:tc>
        <w:tc>
          <w:tcPr>
            <w:tcW w:w="1842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center"/>
              <w:rPr>
                <w:rFonts w:eastAsia="Calibri"/>
                <w:spacing w:val="-7"/>
                <w:sz w:val="26"/>
                <w:szCs w:val="26"/>
                <w:lang w:eastAsia="en-US"/>
              </w:rPr>
            </w:pPr>
            <w:r w:rsidRPr="00E54D19">
              <w:rPr>
                <w:rFonts w:eastAsia="Calibri"/>
                <w:spacing w:val="-7"/>
                <w:sz w:val="26"/>
                <w:szCs w:val="26"/>
                <w:lang w:eastAsia="en-US"/>
              </w:rPr>
              <w:t>Примечание</w:t>
            </w:r>
          </w:p>
        </w:tc>
      </w:tr>
      <w:tr w:rsidR="00C825D5" w:rsidRPr="00E54D19" w:rsidTr="00E828F2">
        <w:trPr>
          <w:trHeight w:val="130"/>
        </w:trPr>
        <w:tc>
          <w:tcPr>
            <w:tcW w:w="830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center"/>
              <w:rPr>
                <w:rFonts w:eastAsia="Calibri"/>
                <w:spacing w:val="-7"/>
                <w:sz w:val="26"/>
                <w:szCs w:val="26"/>
                <w:lang w:eastAsia="en-US"/>
              </w:rPr>
            </w:pPr>
            <w:r w:rsidRPr="00E54D19">
              <w:rPr>
                <w:rFonts w:eastAsia="Calibri"/>
                <w:spacing w:val="-7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center"/>
              <w:rPr>
                <w:rFonts w:eastAsia="Calibri"/>
                <w:spacing w:val="-7"/>
                <w:sz w:val="26"/>
                <w:szCs w:val="26"/>
                <w:lang w:eastAsia="en-US"/>
              </w:rPr>
            </w:pPr>
            <w:r w:rsidRPr="00E54D19">
              <w:rPr>
                <w:rFonts w:eastAsia="Calibri"/>
                <w:spacing w:val="-7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20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center"/>
              <w:rPr>
                <w:rFonts w:eastAsia="Calibri"/>
                <w:spacing w:val="-7"/>
                <w:sz w:val="26"/>
                <w:szCs w:val="26"/>
                <w:lang w:eastAsia="en-US"/>
              </w:rPr>
            </w:pPr>
            <w:r w:rsidRPr="00E54D19">
              <w:rPr>
                <w:rFonts w:eastAsia="Calibri"/>
                <w:spacing w:val="-7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center"/>
              <w:rPr>
                <w:rFonts w:eastAsia="Calibri"/>
                <w:spacing w:val="-7"/>
                <w:sz w:val="26"/>
                <w:szCs w:val="26"/>
                <w:lang w:eastAsia="en-US"/>
              </w:rPr>
            </w:pPr>
            <w:r w:rsidRPr="00E54D19">
              <w:rPr>
                <w:rFonts w:eastAsia="Calibri"/>
                <w:spacing w:val="-7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center"/>
              <w:rPr>
                <w:rFonts w:eastAsia="Calibri"/>
                <w:spacing w:val="-7"/>
                <w:sz w:val="26"/>
                <w:szCs w:val="26"/>
                <w:lang w:eastAsia="en-US"/>
              </w:rPr>
            </w:pPr>
            <w:r w:rsidRPr="00E54D19">
              <w:rPr>
                <w:rFonts w:eastAsia="Calibri"/>
                <w:spacing w:val="-7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center"/>
              <w:rPr>
                <w:rFonts w:eastAsia="Calibri"/>
                <w:spacing w:val="-7"/>
                <w:sz w:val="26"/>
                <w:szCs w:val="26"/>
                <w:lang w:eastAsia="en-US"/>
              </w:rPr>
            </w:pPr>
            <w:r w:rsidRPr="00E54D19">
              <w:rPr>
                <w:rFonts w:eastAsia="Calibri"/>
                <w:spacing w:val="-7"/>
                <w:sz w:val="26"/>
                <w:szCs w:val="26"/>
                <w:lang w:eastAsia="en-US"/>
              </w:rPr>
              <w:t>6</w:t>
            </w:r>
          </w:p>
        </w:tc>
      </w:tr>
      <w:tr w:rsidR="00C825D5" w:rsidRPr="00E54D19" w:rsidTr="00E828F2">
        <w:tc>
          <w:tcPr>
            <w:tcW w:w="830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right"/>
              <w:rPr>
                <w:rFonts w:ascii="Calibri" w:eastAsia="Calibri" w:hAnsi="Calibri"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right"/>
              <w:rPr>
                <w:rFonts w:ascii="Calibri" w:eastAsia="Calibri" w:hAnsi="Calibri"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right"/>
              <w:rPr>
                <w:rFonts w:ascii="Calibri" w:eastAsia="Calibri" w:hAnsi="Calibri"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right"/>
              <w:rPr>
                <w:rFonts w:ascii="Calibri" w:eastAsia="Calibri" w:hAnsi="Calibri"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right"/>
              <w:rPr>
                <w:rFonts w:ascii="Calibri" w:eastAsia="Calibri" w:hAnsi="Calibri"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right"/>
              <w:rPr>
                <w:rFonts w:ascii="Calibri" w:eastAsia="Calibri" w:hAnsi="Calibri"/>
                <w:spacing w:val="-7"/>
                <w:sz w:val="28"/>
                <w:szCs w:val="28"/>
                <w:lang w:eastAsia="en-US"/>
              </w:rPr>
            </w:pPr>
          </w:p>
        </w:tc>
      </w:tr>
      <w:tr w:rsidR="00C825D5" w:rsidRPr="00E54D19" w:rsidTr="00E828F2">
        <w:tc>
          <w:tcPr>
            <w:tcW w:w="830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right"/>
              <w:rPr>
                <w:rFonts w:ascii="Calibri" w:eastAsia="Calibri" w:hAnsi="Calibri"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right"/>
              <w:rPr>
                <w:rFonts w:ascii="Calibri" w:eastAsia="Calibri" w:hAnsi="Calibri"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right"/>
              <w:rPr>
                <w:rFonts w:ascii="Calibri" w:eastAsia="Calibri" w:hAnsi="Calibri"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right"/>
              <w:rPr>
                <w:rFonts w:ascii="Calibri" w:eastAsia="Calibri" w:hAnsi="Calibri"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right"/>
              <w:rPr>
                <w:rFonts w:ascii="Calibri" w:eastAsia="Calibri" w:hAnsi="Calibri"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right"/>
              <w:rPr>
                <w:rFonts w:ascii="Calibri" w:eastAsia="Calibri" w:hAnsi="Calibri"/>
                <w:spacing w:val="-7"/>
                <w:sz w:val="28"/>
                <w:szCs w:val="28"/>
                <w:lang w:eastAsia="en-US"/>
              </w:rPr>
            </w:pPr>
          </w:p>
        </w:tc>
      </w:tr>
    </w:tbl>
    <w:p w:rsidR="00C825D5" w:rsidRPr="00E54D19" w:rsidRDefault="00C825D5" w:rsidP="00C825D5">
      <w:pPr>
        <w:spacing w:after="200" w:line="276" w:lineRule="auto"/>
        <w:ind w:left="4320"/>
        <w:jc w:val="right"/>
        <w:rPr>
          <w:rFonts w:ascii="Calibri" w:eastAsia="Calibri" w:hAnsi="Calibri"/>
          <w:spacing w:val="-7"/>
          <w:sz w:val="28"/>
          <w:szCs w:val="28"/>
          <w:lang w:eastAsia="en-US"/>
        </w:rPr>
      </w:pPr>
    </w:p>
    <w:p w:rsidR="00C825D5" w:rsidRPr="00E54D19" w:rsidRDefault="00C825D5" w:rsidP="00C825D5">
      <w:pPr>
        <w:outlineLvl w:val="0"/>
        <w:rPr>
          <w:rFonts w:eastAsia="Calibri"/>
          <w:sz w:val="24"/>
          <w:szCs w:val="24"/>
          <w:lang w:eastAsia="en-US"/>
        </w:rPr>
      </w:pPr>
      <w:r w:rsidRPr="00E54D19">
        <w:rPr>
          <w:rFonts w:eastAsia="Calibri"/>
          <w:sz w:val="24"/>
          <w:szCs w:val="24"/>
          <w:lang w:eastAsia="en-US"/>
        </w:rPr>
        <w:t xml:space="preserve">В данную опись внесено </w:t>
      </w:r>
      <w:r>
        <w:rPr>
          <w:rFonts w:eastAsia="Calibri"/>
          <w:sz w:val="24"/>
          <w:szCs w:val="24"/>
          <w:lang w:eastAsia="en-US"/>
        </w:rPr>
        <w:t>________________________________</w:t>
      </w:r>
      <w:r w:rsidRPr="00E54D19">
        <w:rPr>
          <w:rFonts w:eastAsia="Calibri"/>
          <w:sz w:val="24"/>
          <w:szCs w:val="24"/>
          <w:lang w:eastAsia="en-US"/>
        </w:rPr>
        <w:t>_____</w:t>
      </w:r>
      <w:r w:rsidR="00E828F2">
        <w:rPr>
          <w:rFonts w:eastAsia="Calibri"/>
          <w:sz w:val="24"/>
          <w:szCs w:val="24"/>
          <w:lang w:eastAsia="en-US"/>
        </w:rPr>
        <w:t>___________</w:t>
      </w:r>
      <w:r w:rsidRPr="00E54D19">
        <w:rPr>
          <w:rFonts w:eastAsia="Calibri"/>
          <w:sz w:val="24"/>
          <w:szCs w:val="24"/>
          <w:lang w:eastAsia="en-US"/>
        </w:rPr>
        <w:t>________________</w:t>
      </w:r>
      <w:r w:rsidR="00E828F2">
        <w:rPr>
          <w:rFonts w:eastAsia="Calibri"/>
          <w:sz w:val="24"/>
          <w:szCs w:val="24"/>
          <w:lang w:eastAsia="en-US"/>
        </w:rPr>
        <w:t>____</w:t>
      </w:r>
      <w:r w:rsidRPr="00E54D19">
        <w:rPr>
          <w:rFonts w:eastAsia="Calibri"/>
          <w:sz w:val="24"/>
          <w:szCs w:val="24"/>
          <w:lang w:eastAsia="en-US"/>
        </w:rPr>
        <w:t>______ дел</w:t>
      </w:r>
    </w:p>
    <w:p w:rsidR="00C825D5" w:rsidRPr="00E828F2" w:rsidRDefault="00C825D5" w:rsidP="00C825D5">
      <w:pPr>
        <w:outlineLvl w:val="0"/>
        <w:rPr>
          <w:rFonts w:eastAsia="Calibri"/>
          <w:sz w:val="16"/>
          <w:szCs w:val="16"/>
          <w:lang w:eastAsia="en-US"/>
        </w:rPr>
      </w:pPr>
      <w:r w:rsidRPr="00E828F2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</w:t>
      </w:r>
      <w:r w:rsidR="00E828F2">
        <w:rPr>
          <w:rFonts w:eastAsia="Calibri"/>
          <w:sz w:val="16"/>
          <w:szCs w:val="16"/>
          <w:lang w:eastAsia="en-US"/>
        </w:rPr>
        <w:t xml:space="preserve">                               </w:t>
      </w:r>
      <w:r w:rsidRPr="00E828F2">
        <w:rPr>
          <w:rFonts w:eastAsia="Calibri"/>
          <w:sz w:val="16"/>
          <w:szCs w:val="16"/>
          <w:lang w:eastAsia="en-US"/>
        </w:rPr>
        <w:t>(цифрами и прописью)</w:t>
      </w:r>
    </w:p>
    <w:p w:rsidR="00C825D5" w:rsidRPr="00E54D19" w:rsidRDefault="00C825D5" w:rsidP="00C825D5">
      <w:pPr>
        <w:outlineLvl w:val="0"/>
        <w:rPr>
          <w:rFonts w:eastAsia="Calibri"/>
          <w:sz w:val="24"/>
          <w:szCs w:val="24"/>
          <w:lang w:eastAsia="en-US"/>
        </w:rPr>
      </w:pPr>
      <w:r w:rsidRPr="00E54D19">
        <w:rPr>
          <w:rFonts w:eastAsia="Calibri"/>
          <w:sz w:val="24"/>
          <w:szCs w:val="24"/>
          <w:lang w:eastAsia="en-US"/>
        </w:rPr>
        <w:t>с № ________________</w:t>
      </w:r>
      <w:r w:rsidR="00E828F2">
        <w:rPr>
          <w:rFonts w:eastAsia="Calibri"/>
          <w:sz w:val="24"/>
          <w:szCs w:val="24"/>
          <w:lang w:eastAsia="en-US"/>
        </w:rPr>
        <w:t>______</w:t>
      </w:r>
      <w:r w:rsidRPr="00E54D19">
        <w:rPr>
          <w:rFonts w:eastAsia="Calibri"/>
          <w:sz w:val="24"/>
          <w:szCs w:val="24"/>
          <w:lang w:eastAsia="en-US"/>
        </w:rPr>
        <w:t>________ по № ___________________________, в том числе:</w:t>
      </w:r>
    </w:p>
    <w:p w:rsidR="00C825D5" w:rsidRPr="00E54D19" w:rsidRDefault="00E828F2" w:rsidP="00C825D5">
      <w:pPr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литерные номера __</w:t>
      </w:r>
      <w:r w:rsidR="00C825D5" w:rsidRPr="00E54D19">
        <w:rPr>
          <w:rFonts w:eastAsia="Calibri"/>
          <w:sz w:val="24"/>
          <w:szCs w:val="24"/>
          <w:lang w:eastAsia="en-US"/>
        </w:rPr>
        <w:t>_____</w:t>
      </w:r>
      <w:r w:rsidR="00C825D5">
        <w:rPr>
          <w:rFonts w:eastAsia="Calibri"/>
          <w:sz w:val="24"/>
          <w:szCs w:val="24"/>
          <w:lang w:eastAsia="en-US"/>
        </w:rPr>
        <w:t>_________</w:t>
      </w:r>
      <w:r w:rsidR="00C825D5" w:rsidRPr="00E54D19">
        <w:rPr>
          <w:rFonts w:eastAsia="Calibri"/>
          <w:sz w:val="24"/>
          <w:szCs w:val="24"/>
          <w:lang w:eastAsia="en-US"/>
        </w:rPr>
        <w:t>______________________________________________</w:t>
      </w:r>
    </w:p>
    <w:p w:rsidR="00C825D5" w:rsidRPr="00E54D19" w:rsidRDefault="00C825D5" w:rsidP="00C825D5">
      <w:pPr>
        <w:outlineLvl w:val="0"/>
        <w:rPr>
          <w:rFonts w:eastAsia="Calibri"/>
          <w:sz w:val="24"/>
          <w:szCs w:val="24"/>
          <w:lang w:eastAsia="en-US"/>
        </w:rPr>
      </w:pPr>
      <w:r w:rsidRPr="00E54D19">
        <w:rPr>
          <w:rFonts w:eastAsia="Calibri"/>
          <w:sz w:val="24"/>
          <w:szCs w:val="24"/>
          <w:lang w:eastAsia="en-US"/>
        </w:rPr>
        <w:t>пропущенные номера: _________</w:t>
      </w:r>
      <w:r>
        <w:rPr>
          <w:rFonts w:eastAsia="Calibri"/>
          <w:sz w:val="24"/>
          <w:szCs w:val="24"/>
          <w:lang w:eastAsia="en-US"/>
        </w:rPr>
        <w:t>________</w:t>
      </w:r>
      <w:r w:rsidRPr="00E54D19">
        <w:rPr>
          <w:rFonts w:eastAsia="Calibri"/>
          <w:sz w:val="24"/>
          <w:szCs w:val="24"/>
          <w:lang w:eastAsia="en-US"/>
        </w:rPr>
        <w:t>_________________________________________</w:t>
      </w:r>
    </w:p>
    <w:p w:rsidR="00C825D5" w:rsidRPr="00E54D19" w:rsidRDefault="00C825D5" w:rsidP="00C825D5">
      <w:pPr>
        <w:outlineLvl w:val="0"/>
        <w:rPr>
          <w:rFonts w:eastAsia="Calibri"/>
          <w:sz w:val="24"/>
          <w:szCs w:val="24"/>
          <w:lang w:eastAsia="en-US"/>
        </w:rPr>
      </w:pPr>
    </w:p>
    <w:p w:rsidR="00C825D5" w:rsidRPr="00E54D19" w:rsidRDefault="00C825D5" w:rsidP="00C825D5">
      <w:pPr>
        <w:outlineLvl w:val="0"/>
        <w:rPr>
          <w:rFonts w:eastAsia="Calibri"/>
          <w:sz w:val="24"/>
          <w:szCs w:val="24"/>
          <w:lang w:eastAsia="en-US"/>
        </w:rPr>
      </w:pPr>
    </w:p>
    <w:p w:rsidR="00C825D5" w:rsidRPr="00E54D19" w:rsidRDefault="00C825D5" w:rsidP="00C825D5">
      <w:pPr>
        <w:outlineLvl w:val="0"/>
        <w:rPr>
          <w:rFonts w:eastAsia="Calibri"/>
          <w:sz w:val="24"/>
          <w:szCs w:val="24"/>
          <w:lang w:eastAsia="en-US"/>
        </w:rPr>
      </w:pPr>
      <w:r w:rsidRPr="00E54D19">
        <w:rPr>
          <w:rFonts w:eastAsia="Calibri"/>
          <w:sz w:val="24"/>
          <w:szCs w:val="24"/>
          <w:lang w:eastAsia="en-US"/>
        </w:rPr>
        <w:t>Ответственный секретарь</w:t>
      </w:r>
    </w:p>
    <w:p w:rsidR="00C825D5" w:rsidRPr="00E54D19" w:rsidRDefault="00C825D5" w:rsidP="00C825D5">
      <w:pPr>
        <w:outlineLvl w:val="0"/>
        <w:rPr>
          <w:rFonts w:eastAsia="Calibri"/>
          <w:sz w:val="24"/>
          <w:szCs w:val="24"/>
          <w:lang w:eastAsia="en-US"/>
        </w:rPr>
      </w:pPr>
      <w:r w:rsidRPr="00E54D19">
        <w:rPr>
          <w:rFonts w:eastAsia="Calibri"/>
          <w:sz w:val="24"/>
          <w:szCs w:val="24"/>
          <w:lang w:eastAsia="en-US"/>
        </w:rPr>
        <w:t xml:space="preserve">административной комиссии  </w:t>
      </w:r>
      <w:r w:rsidR="00D40BF5">
        <w:rPr>
          <w:rFonts w:eastAsia="Calibri"/>
          <w:sz w:val="24"/>
          <w:szCs w:val="24"/>
          <w:lang w:eastAsia="en-US"/>
        </w:rPr>
        <w:t xml:space="preserve">   </w:t>
      </w:r>
      <w:r w:rsidR="00E828F2">
        <w:rPr>
          <w:rFonts w:eastAsia="Calibri"/>
          <w:sz w:val="24"/>
          <w:szCs w:val="24"/>
          <w:lang w:eastAsia="en-US"/>
        </w:rPr>
        <w:t>________________________</w:t>
      </w:r>
      <w:r w:rsidRPr="00E54D19">
        <w:rPr>
          <w:rFonts w:eastAsia="Calibri"/>
          <w:sz w:val="24"/>
          <w:szCs w:val="24"/>
          <w:lang w:eastAsia="en-US"/>
        </w:rPr>
        <w:t xml:space="preserve">          </w:t>
      </w:r>
      <w:r w:rsidR="00D40BF5">
        <w:rPr>
          <w:rFonts w:eastAsia="Calibri"/>
          <w:sz w:val="24"/>
          <w:szCs w:val="24"/>
          <w:lang w:eastAsia="en-US"/>
        </w:rPr>
        <w:t>(р</w:t>
      </w:r>
      <w:r w:rsidRPr="00E54D19">
        <w:rPr>
          <w:rFonts w:eastAsia="Calibri"/>
          <w:sz w:val="24"/>
          <w:szCs w:val="24"/>
          <w:lang w:eastAsia="en-US"/>
        </w:rPr>
        <w:t>асшифровка подписи</w:t>
      </w:r>
      <w:r w:rsidR="00D40BF5">
        <w:rPr>
          <w:rFonts w:eastAsia="Calibri"/>
          <w:sz w:val="24"/>
          <w:szCs w:val="24"/>
          <w:lang w:eastAsia="en-US"/>
        </w:rPr>
        <w:t>)</w:t>
      </w:r>
    </w:p>
    <w:p w:rsidR="00C825D5" w:rsidRPr="00D40BF5" w:rsidRDefault="00D40BF5" w:rsidP="00C825D5">
      <w:pPr>
        <w:outlineLvl w:val="0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E828F2" w:rsidRPr="00D40BF5">
        <w:rPr>
          <w:rFonts w:eastAsia="Calibri"/>
          <w:sz w:val="16"/>
          <w:szCs w:val="16"/>
          <w:lang w:eastAsia="en-US"/>
        </w:rPr>
        <w:t xml:space="preserve">подпись   </w:t>
      </w:r>
    </w:p>
    <w:p w:rsidR="00D40BF5" w:rsidRDefault="00D40BF5" w:rsidP="00D40BF5">
      <w:pPr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«_____»__________________2024 г .</w:t>
      </w:r>
    </w:p>
    <w:p w:rsidR="00C825D5" w:rsidRPr="00D40BF5" w:rsidRDefault="00D40BF5" w:rsidP="00D40BF5">
      <w:pPr>
        <w:outlineLvl w:val="0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                        (</w:t>
      </w:r>
      <w:r w:rsidR="00C825D5" w:rsidRPr="00D40BF5">
        <w:rPr>
          <w:rFonts w:eastAsia="Calibri"/>
          <w:sz w:val="16"/>
          <w:szCs w:val="16"/>
          <w:lang w:eastAsia="en-US"/>
        </w:rPr>
        <w:t>Дата</w:t>
      </w:r>
      <w:r>
        <w:rPr>
          <w:rFonts w:eastAsia="Calibri"/>
          <w:sz w:val="16"/>
          <w:szCs w:val="16"/>
          <w:lang w:eastAsia="en-US"/>
        </w:rPr>
        <w:t>)</w:t>
      </w:r>
    </w:p>
    <w:p w:rsidR="00C825D5" w:rsidRPr="00E54D19" w:rsidRDefault="00C825D5" w:rsidP="00D40BF5">
      <w:pPr>
        <w:ind w:right="-1" w:firstLine="567"/>
        <w:rPr>
          <w:rFonts w:eastAsia="Calibri"/>
          <w:sz w:val="24"/>
          <w:szCs w:val="24"/>
          <w:lang w:eastAsia="en-US"/>
        </w:rPr>
      </w:pPr>
    </w:p>
    <w:p w:rsidR="00C825D5" w:rsidRPr="00E54D19" w:rsidRDefault="00C825D5" w:rsidP="00C825D5">
      <w:pPr>
        <w:ind w:right="-1" w:firstLine="567"/>
        <w:rPr>
          <w:rFonts w:eastAsia="Calibri"/>
          <w:sz w:val="24"/>
          <w:szCs w:val="24"/>
          <w:lang w:eastAsia="en-US"/>
        </w:rPr>
      </w:pPr>
    </w:p>
    <w:p w:rsidR="00C825D5" w:rsidRPr="00E54D19" w:rsidRDefault="00C825D5" w:rsidP="00C825D5">
      <w:pPr>
        <w:ind w:right="-1" w:firstLine="567"/>
        <w:rPr>
          <w:rFonts w:eastAsia="Calibri"/>
          <w:sz w:val="24"/>
          <w:szCs w:val="24"/>
          <w:lang w:eastAsia="en-US"/>
        </w:rPr>
      </w:pPr>
    </w:p>
    <w:p w:rsidR="00C825D5" w:rsidRPr="00E54D19" w:rsidRDefault="00C825D5" w:rsidP="00C825D5">
      <w:pPr>
        <w:ind w:right="-1" w:firstLine="567"/>
        <w:rPr>
          <w:rFonts w:eastAsia="Calibri"/>
          <w:sz w:val="24"/>
          <w:szCs w:val="24"/>
          <w:lang w:eastAsia="en-US"/>
        </w:rPr>
      </w:pPr>
    </w:p>
    <w:p w:rsidR="00695903" w:rsidRPr="00695903" w:rsidRDefault="00695903" w:rsidP="00695903">
      <w:pPr>
        <w:pStyle w:val="af0"/>
        <w:widowControl w:val="0"/>
        <w:spacing w:before="58"/>
        <w:ind w:left="750" w:right="141"/>
        <w:jc w:val="center"/>
        <w:rPr>
          <w:sz w:val="28"/>
          <w:szCs w:val="28"/>
          <w:lang w:eastAsia="en-US"/>
        </w:rPr>
      </w:pPr>
    </w:p>
    <w:sectPr w:rsidR="00695903" w:rsidRPr="00695903" w:rsidSect="000056AC">
      <w:headerReference w:type="first" r:id="rId9"/>
      <w:pgSz w:w="11906" w:h="16838"/>
      <w:pgMar w:top="709" w:right="851" w:bottom="851" w:left="1701" w:header="0" w:footer="21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CEA" w:rsidRDefault="00ED4CEA">
      <w:r>
        <w:separator/>
      </w:r>
    </w:p>
  </w:endnote>
  <w:endnote w:type="continuationSeparator" w:id="0">
    <w:p w:rsidR="00ED4CEA" w:rsidRDefault="00ED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2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CEA" w:rsidRDefault="00ED4CEA">
      <w:r>
        <w:separator/>
      </w:r>
    </w:p>
  </w:footnote>
  <w:footnote w:type="continuationSeparator" w:id="0">
    <w:p w:rsidR="00ED4CEA" w:rsidRDefault="00ED4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CA" w:rsidRDefault="007946CA" w:rsidP="00E816E0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07" w:hanging="144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8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</w:lvl>
  </w:abstractNum>
  <w:abstractNum w:abstractNumId="4" w15:restartNumberingAfterBreak="0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5" w15:restartNumberingAfterBreak="0">
    <w:nsid w:val="045B4A0E"/>
    <w:multiLevelType w:val="multilevel"/>
    <w:tmpl w:val="9668B34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DB335BE"/>
    <w:multiLevelType w:val="multilevel"/>
    <w:tmpl w:val="10528D7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3F30229"/>
    <w:multiLevelType w:val="multilevel"/>
    <w:tmpl w:val="32D6C6EA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7204B53"/>
    <w:multiLevelType w:val="multilevel"/>
    <w:tmpl w:val="C6E016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BF30879"/>
    <w:multiLevelType w:val="multilevel"/>
    <w:tmpl w:val="93FE1F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E4D20DE"/>
    <w:multiLevelType w:val="multilevel"/>
    <w:tmpl w:val="2208075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6320DEA"/>
    <w:multiLevelType w:val="hybridMultilevel"/>
    <w:tmpl w:val="CA0A8A5E"/>
    <w:lvl w:ilvl="0" w:tplc="927ADE4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7A17463"/>
    <w:multiLevelType w:val="multilevel"/>
    <w:tmpl w:val="F87C6E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177043"/>
    <w:multiLevelType w:val="hybridMultilevel"/>
    <w:tmpl w:val="91B2E000"/>
    <w:lvl w:ilvl="0" w:tplc="C4522540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05E8B"/>
    <w:multiLevelType w:val="multilevel"/>
    <w:tmpl w:val="F87C6E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7FB2C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9A33C7D"/>
    <w:multiLevelType w:val="multilevel"/>
    <w:tmpl w:val="7698029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2"/>
  </w:num>
  <w:num w:numId="5">
    <w:abstractNumId w:val="16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5"/>
  </w:num>
  <w:num w:numId="1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3A"/>
    <w:rsid w:val="000021F5"/>
    <w:rsid w:val="00004380"/>
    <w:rsid w:val="000045B4"/>
    <w:rsid w:val="000055B8"/>
    <w:rsid w:val="000056AC"/>
    <w:rsid w:val="00005BB6"/>
    <w:rsid w:val="00005DB7"/>
    <w:rsid w:val="00020B60"/>
    <w:rsid w:val="00021F50"/>
    <w:rsid w:val="000239FC"/>
    <w:rsid w:val="000270A2"/>
    <w:rsid w:val="0003036B"/>
    <w:rsid w:val="00030549"/>
    <w:rsid w:val="00031784"/>
    <w:rsid w:val="00031D75"/>
    <w:rsid w:val="00035BE5"/>
    <w:rsid w:val="00040D5F"/>
    <w:rsid w:val="000444AD"/>
    <w:rsid w:val="000448D4"/>
    <w:rsid w:val="00054F67"/>
    <w:rsid w:val="00056D9A"/>
    <w:rsid w:val="00060DC9"/>
    <w:rsid w:val="00060F5F"/>
    <w:rsid w:val="000626E1"/>
    <w:rsid w:val="00063DE5"/>
    <w:rsid w:val="000720B2"/>
    <w:rsid w:val="00073083"/>
    <w:rsid w:val="000736DF"/>
    <w:rsid w:val="00073931"/>
    <w:rsid w:val="00076F45"/>
    <w:rsid w:val="00077BC7"/>
    <w:rsid w:val="00080D4E"/>
    <w:rsid w:val="00083F04"/>
    <w:rsid w:val="00084C88"/>
    <w:rsid w:val="00084E3C"/>
    <w:rsid w:val="000876A8"/>
    <w:rsid w:val="00087A18"/>
    <w:rsid w:val="00093B11"/>
    <w:rsid w:val="00095AAE"/>
    <w:rsid w:val="000966EB"/>
    <w:rsid w:val="000A1A51"/>
    <w:rsid w:val="000A2067"/>
    <w:rsid w:val="000A466E"/>
    <w:rsid w:val="000A5EDD"/>
    <w:rsid w:val="000A66DD"/>
    <w:rsid w:val="000A719C"/>
    <w:rsid w:val="000B0BF0"/>
    <w:rsid w:val="000B4A2D"/>
    <w:rsid w:val="000B4D3D"/>
    <w:rsid w:val="000B557A"/>
    <w:rsid w:val="000B6430"/>
    <w:rsid w:val="000C6CAF"/>
    <w:rsid w:val="000C7A62"/>
    <w:rsid w:val="000D3044"/>
    <w:rsid w:val="000E02BB"/>
    <w:rsid w:val="000E5B18"/>
    <w:rsid w:val="000E685F"/>
    <w:rsid w:val="000F1D26"/>
    <w:rsid w:val="000F65B5"/>
    <w:rsid w:val="00102A8A"/>
    <w:rsid w:val="00103417"/>
    <w:rsid w:val="00106A65"/>
    <w:rsid w:val="00106AD0"/>
    <w:rsid w:val="001110C7"/>
    <w:rsid w:val="0011219F"/>
    <w:rsid w:val="00113428"/>
    <w:rsid w:val="00117170"/>
    <w:rsid w:val="00117B9B"/>
    <w:rsid w:val="00127350"/>
    <w:rsid w:val="00131239"/>
    <w:rsid w:val="00132379"/>
    <w:rsid w:val="00133A0A"/>
    <w:rsid w:val="00134829"/>
    <w:rsid w:val="001351D4"/>
    <w:rsid w:val="0013766D"/>
    <w:rsid w:val="001425A3"/>
    <w:rsid w:val="00142CFE"/>
    <w:rsid w:val="00143817"/>
    <w:rsid w:val="001468BA"/>
    <w:rsid w:val="001477E7"/>
    <w:rsid w:val="0015063B"/>
    <w:rsid w:val="00153555"/>
    <w:rsid w:val="00154FB3"/>
    <w:rsid w:val="00166C04"/>
    <w:rsid w:val="00170A19"/>
    <w:rsid w:val="00173B15"/>
    <w:rsid w:val="00173D97"/>
    <w:rsid w:val="001750CF"/>
    <w:rsid w:val="001754D4"/>
    <w:rsid w:val="001771C9"/>
    <w:rsid w:val="00177B22"/>
    <w:rsid w:val="00180B7C"/>
    <w:rsid w:val="00181861"/>
    <w:rsid w:val="0018213A"/>
    <w:rsid w:val="001828A7"/>
    <w:rsid w:val="00182BF3"/>
    <w:rsid w:val="0019093C"/>
    <w:rsid w:val="00190F47"/>
    <w:rsid w:val="001928EC"/>
    <w:rsid w:val="00193518"/>
    <w:rsid w:val="00193E42"/>
    <w:rsid w:val="00194494"/>
    <w:rsid w:val="001A4B2C"/>
    <w:rsid w:val="001B3AFB"/>
    <w:rsid w:val="001B604C"/>
    <w:rsid w:val="001B74FC"/>
    <w:rsid w:val="001C0D3F"/>
    <w:rsid w:val="001C10FC"/>
    <w:rsid w:val="001C3B63"/>
    <w:rsid w:val="001C3BB1"/>
    <w:rsid w:val="001C4815"/>
    <w:rsid w:val="001C7520"/>
    <w:rsid w:val="001D0282"/>
    <w:rsid w:val="001D04CE"/>
    <w:rsid w:val="001D106C"/>
    <w:rsid w:val="001D38FB"/>
    <w:rsid w:val="001D3DEF"/>
    <w:rsid w:val="001D43C0"/>
    <w:rsid w:val="001D49AF"/>
    <w:rsid w:val="001D70D2"/>
    <w:rsid w:val="001E6967"/>
    <w:rsid w:val="001E773D"/>
    <w:rsid w:val="001F41F2"/>
    <w:rsid w:val="001F6A3D"/>
    <w:rsid w:val="001F7DC2"/>
    <w:rsid w:val="001F7FB7"/>
    <w:rsid w:val="00200F57"/>
    <w:rsid w:val="002036E4"/>
    <w:rsid w:val="00203F6B"/>
    <w:rsid w:val="002053B2"/>
    <w:rsid w:val="0020587C"/>
    <w:rsid w:val="00207961"/>
    <w:rsid w:val="00211C24"/>
    <w:rsid w:val="00213683"/>
    <w:rsid w:val="0021595C"/>
    <w:rsid w:val="00225CB8"/>
    <w:rsid w:val="00225E94"/>
    <w:rsid w:val="00225EEF"/>
    <w:rsid w:val="00233537"/>
    <w:rsid w:val="002350F8"/>
    <w:rsid w:val="00242DB1"/>
    <w:rsid w:val="0024359A"/>
    <w:rsid w:val="00243B41"/>
    <w:rsid w:val="00245D2B"/>
    <w:rsid w:val="00254D1B"/>
    <w:rsid w:val="00257595"/>
    <w:rsid w:val="00260777"/>
    <w:rsid w:val="0026266F"/>
    <w:rsid w:val="00262CB0"/>
    <w:rsid w:val="00263276"/>
    <w:rsid w:val="002635A2"/>
    <w:rsid w:val="00271601"/>
    <w:rsid w:val="00271ADE"/>
    <w:rsid w:val="0027289A"/>
    <w:rsid w:val="00275179"/>
    <w:rsid w:val="00283B76"/>
    <w:rsid w:val="0028506E"/>
    <w:rsid w:val="002857AA"/>
    <w:rsid w:val="002863A6"/>
    <w:rsid w:val="00291C42"/>
    <w:rsid w:val="00293636"/>
    <w:rsid w:val="002A1124"/>
    <w:rsid w:val="002A2351"/>
    <w:rsid w:val="002A5D29"/>
    <w:rsid w:val="002A68F1"/>
    <w:rsid w:val="002B2F27"/>
    <w:rsid w:val="002B4480"/>
    <w:rsid w:val="002C0C11"/>
    <w:rsid w:val="002C24E6"/>
    <w:rsid w:val="002C2BC3"/>
    <w:rsid w:val="002C4F15"/>
    <w:rsid w:val="002C5915"/>
    <w:rsid w:val="002C7900"/>
    <w:rsid w:val="002D05D6"/>
    <w:rsid w:val="002D0A50"/>
    <w:rsid w:val="002D1722"/>
    <w:rsid w:val="002D4C1C"/>
    <w:rsid w:val="002D4CBE"/>
    <w:rsid w:val="002D4FE4"/>
    <w:rsid w:val="002E00AB"/>
    <w:rsid w:val="002E2022"/>
    <w:rsid w:val="002E20AF"/>
    <w:rsid w:val="002E41E1"/>
    <w:rsid w:val="002E5AC0"/>
    <w:rsid w:val="002F25AB"/>
    <w:rsid w:val="002F3506"/>
    <w:rsid w:val="002F4B5D"/>
    <w:rsid w:val="002F6055"/>
    <w:rsid w:val="002F6863"/>
    <w:rsid w:val="002F7F47"/>
    <w:rsid w:val="00303C41"/>
    <w:rsid w:val="003062EC"/>
    <w:rsid w:val="00312819"/>
    <w:rsid w:val="00317276"/>
    <w:rsid w:val="003213EA"/>
    <w:rsid w:val="00321C86"/>
    <w:rsid w:val="0032455D"/>
    <w:rsid w:val="00324BD7"/>
    <w:rsid w:val="003316F0"/>
    <w:rsid w:val="00332E68"/>
    <w:rsid w:val="00333FB2"/>
    <w:rsid w:val="00351A32"/>
    <w:rsid w:val="0035291C"/>
    <w:rsid w:val="003532BB"/>
    <w:rsid w:val="003566EE"/>
    <w:rsid w:val="00362884"/>
    <w:rsid w:val="00365870"/>
    <w:rsid w:val="00366605"/>
    <w:rsid w:val="003678F3"/>
    <w:rsid w:val="00371F4B"/>
    <w:rsid w:val="00373307"/>
    <w:rsid w:val="00376F0A"/>
    <w:rsid w:val="0038299F"/>
    <w:rsid w:val="00387312"/>
    <w:rsid w:val="003909CD"/>
    <w:rsid w:val="0039206F"/>
    <w:rsid w:val="00393DEB"/>
    <w:rsid w:val="00397F68"/>
    <w:rsid w:val="003A1C4A"/>
    <w:rsid w:val="003A4873"/>
    <w:rsid w:val="003A4B46"/>
    <w:rsid w:val="003A5612"/>
    <w:rsid w:val="003A70E7"/>
    <w:rsid w:val="003A742F"/>
    <w:rsid w:val="003A760F"/>
    <w:rsid w:val="003B0422"/>
    <w:rsid w:val="003B1349"/>
    <w:rsid w:val="003B4164"/>
    <w:rsid w:val="003C62EA"/>
    <w:rsid w:val="003D520C"/>
    <w:rsid w:val="003E0CA0"/>
    <w:rsid w:val="003E43A8"/>
    <w:rsid w:val="003E71CF"/>
    <w:rsid w:val="003F1C30"/>
    <w:rsid w:val="003F1CBA"/>
    <w:rsid w:val="003F3F77"/>
    <w:rsid w:val="003F647C"/>
    <w:rsid w:val="003F64CC"/>
    <w:rsid w:val="003F67DF"/>
    <w:rsid w:val="004027FA"/>
    <w:rsid w:val="00402EEF"/>
    <w:rsid w:val="00403128"/>
    <w:rsid w:val="004100C3"/>
    <w:rsid w:val="00410CAB"/>
    <w:rsid w:val="004124DB"/>
    <w:rsid w:val="00414A4F"/>
    <w:rsid w:val="00420692"/>
    <w:rsid w:val="004217DE"/>
    <w:rsid w:val="00421B98"/>
    <w:rsid w:val="00422461"/>
    <w:rsid w:val="00423D3E"/>
    <w:rsid w:val="00424029"/>
    <w:rsid w:val="00424221"/>
    <w:rsid w:val="00424D99"/>
    <w:rsid w:val="00424F86"/>
    <w:rsid w:val="00426A7A"/>
    <w:rsid w:val="004312EE"/>
    <w:rsid w:val="0043218A"/>
    <w:rsid w:val="004328C3"/>
    <w:rsid w:val="004331D5"/>
    <w:rsid w:val="00434BEA"/>
    <w:rsid w:val="00435781"/>
    <w:rsid w:val="00443777"/>
    <w:rsid w:val="004457EA"/>
    <w:rsid w:val="00445A36"/>
    <w:rsid w:val="00445D52"/>
    <w:rsid w:val="0044665D"/>
    <w:rsid w:val="004473B3"/>
    <w:rsid w:val="00447AE6"/>
    <w:rsid w:val="00455299"/>
    <w:rsid w:val="00455A1A"/>
    <w:rsid w:val="004613E8"/>
    <w:rsid w:val="00461FEA"/>
    <w:rsid w:val="004660F5"/>
    <w:rsid w:val="00466153"/>
    <w:rsid w:val="00466E64"/>
    <w:rsid w:val="00476D9E"/>
    <w:rsid w:val="004813B0"/>
    <w:rsid w:val="00481D94"/>
    <w:rsid w:val="00482E6A"/>
    <w:rsid w:val="004873D5"/>
    <w:rsid w:val="00491F99"/>
    <w:rsid w:val="004A014E"/>
    <w:rsid w:val="004A2662"/>
    <w:rsid w:val="004A450C"/>
    <w:rsid w:val="004A505A"/>
    <w:rsid w:val="004A5E8F"/>
    <w:rsid w:val="004A7087"/>
    <w:rsid w:val="004B0EA8"/>
    <w:rsid w:val="004B13D5"/>
    <w:rsid w:val="004B293C"/>
    <w:rsid w:val="004B3381"/>
    <w:rsid w:val="004B48F5"/>
    <w:rsid w:val="004C6062"/>
    <w:rsid w:val="004D0DE4"/>
    <w:rsid w:val="004D15CE"/>
    <w:rsid w:val="004D2261"/>
    <w:rsid w:val="004D3F9B"/>
    <w:rsid w:val="004D47EF"/>
    <w:rsid w:val="004D689F"/>
    <w:rsid w:val="004D6B68"/>
    <w:rsid w:val="004E0099"/>
    <w:rsid w:val="004E18D3"/>
    <w:rsid w:val="004E21F1"/>
    <w:rsid w:val="004E72E6"/>
    <w:rsid w:val="004F053F"/>
    <w:rsid w:val="004F173C"/>
    <w:rsid w:val="004F19CC"/>
    <w:rsid w:val="004F4369"/>
    <w:rsid w:val="004F47E8"/>
    <w:rsid w:val="004F4B91"/>
    <w:rsid w:val="005053C5"/>
    <w:rsid w:val="0051386A"/>
    <w:rsid w:val="005148A2"/>
    <w:rsid w:val="00514D8F"/>
    <w:rsid w:val="00517C1C"/>
    <w:rsid w:val="0052377C"/>
    <w:rsid w:val="0052561C"/>
    <w:rsid w:val="00525A4D"/>
    <w:rsid w:val="005331BF"/>
    <w:rsid w:val="0053391B"/>
    <w:rsid w:val="00535187"/>
    <w:rsid w:val="005409C7"/>
    <w:rsid w:val="00540DFE"/>
    <w:rsid w:val="005427BF"/>
    <w:rsid w:val="005522BC"/>
    <w:rsid w:val="00553569"/>
    <w:rsid w:val="005547AF"/>
    <w:rsid w:val="00556FD7"/>
    <w:rsid w:val="0055709C"/>
    <w:rsid w:val="00561A7C"/>
    <w:rsid w:val="005642BB"/>
    <w:rsid w:val="005731A8"/>
    <w:rsid w:val="005738E6"/>
    <w:rsid w:val="00573B4D"/>
    <w:rsid w:val="00573DF6"/>
    <w:rsid w:val="00574592"/>
    <w:rsid w:val="005746B6"/>
    <w:rsid w:val="00574A22"/>
    <w:rsid w:val="0057558C"/>
    <w:rsid w:val="0058358B"/>
    <w:rsid w:val="005838A9"/>
    <w:rsid w:val="005922CA"/>
    <w:rsid w:val="005964B9"/>
    <w:rsid w:val="005A4D53"/>
    <w:rsid w:val="005A5972"/>
    <w:rsid w:val="005A62C7"/>
    <w:rsid w:val="005A6F44"/>
    <w:rsid w:val="005A764B"/>
    <w:rsid w:val="005C12D8"/>
    <w:rsid w:val="005C4F76"/>
    <w:rsid w:val="005C54B7"/>
    <w:rsid w:val="005C59E1"/>
    <w:rsid w:val="005C6EB5"/>
    <w:rsid w:val="005C7A20"/>
    <w:rsid w:val="005D100A"/>
    <w:rsid w:val="005D4FD4"/>
    <w:rsid w:val="005D5EED"/>
    <w:rsid w:val="005D6862"/>
    <w:rsid w:val="005E067E"/>
    <w:rsid w:val="005E117C"/>
    <w:rsid w:val="005E267F"/>
    <w:rsid w:val="005E2E77"/>
    <w:rsid w:val="005E3AD8"/>
    <w:rsid w:val="005F64E2"/>
    <w:rsid w:val="005F7160"/>
    <w:rsid w:val="0060712D"/>
    <w:rsid w:val="00607131"/>
    <w:rsid w:val="006121F2"/>
    <w:rsid w:val="006129B6"/>
    <w:rsid w:val="00617E57"/>
    <w:rsid w:val="00620D2A"/>
    <w:rsid w:val="00620F36"/>
    <w:rsid w:val="0062356A"/>
    <w:rsid w:val="0062438A"/>
    <w:rsid w:val="0062760A"/>
    <w:rsid w:val="00627896"/>
    <w:rsid w:val="00637E2B"/>
    <w:rsid w:val="006404DC"/>
    <w:rsid w:val="00643DB2"/>
    <w:rsid w:val="006474D5"/>
    <w:rsid w:val="006475C4"/>
    <w:rsid w:val="00650D6B"/>
    <w:rsid w:val="00652DE8"/>
    <w:rsid w:val="006531E2"/>
    <w:rsid w:val="006549C8"/>
    <w:rsid w:val="00655421"/>
    <w:rsid w:val="00655466"/>
    <w:rsid w:val="00656527"/>
    <w:rsid w:val="0066156E"/>
    <w:rsid w:val="0066552F"/>
    <w:rsid w:val="0066703E"/>
    <w:rsid w:val="006677DA"/>
    <w:rsid w:val="0067144C"/>
    <w:rsid w:val="0067169C"/>
    <w:rsid w:val="0067408A"/>
    <w:rsid w:val="00674479"/>
    <w:rsid w:val="00674B2E"/>
    <w:rsid w:val="00674C0F"/>
    <w:rsid w:val="00675FAF"/>
    <w:rsid w:val="0068102B"/>
    <w:rsid w:val="00682F10"/>
    <w:rsid w:val="006844E9"/>
    <w:rsid w:val="006870FF"/>
    <w:rsid w:val="00690209"/>
    <w:rsid w:val="00690842"/>
    <w:rsid w:val="00695903"/>
    <w:rsid w:val="00697405"/>
    <w:rsid w:val="006A1B0B"/>
    <w:rsid w:val="006A29D4"/>
    <w:rsid w:val="006A383A"/>
    <w:rsid w:val="006A72E3"/>
    <w:rsid w:val="006A753C"/>
    <w:rsid w:val="006B2DB0"/>
    <w:rsid w:val="006C0943"/>
    <w:rsid w:val="006C33C3"/>
    <w:rsid w:val="006C36EA"/>
    <w:rsid w:val="006C6912"/>
    <w:rsid w:val="006D1E5A"/>
    <w:rsid w:val="006D2791"/>
    <w:rsid w:val="006D79B8"/>
    <w:rsid w:val="006E2B94"/>
    <w:rsid w:val="006E39E9"/>
    <w:rsid w:val="006E50B6"/>
    <w:rsid w:val="006E53F3"/>
    <w:rsid w:val="006F1004"/>
    <w:rsid w:val="006F30D2"/>
    <w:rsid w:val="00701772"/>
    <w:rsid w:val="0070639A"/>
    <w:rsid w:val="007149AA"/>
    <w:rsid w:val="00714B8D"/>
    <w:rsid w:val="007163C5"/>
    <w:rsid w:val="00717444"/>
    <w:rsid w:val="007308D3"/>
    <w:rsid w:val="007330B3"/>
    <w:rsid w:val="00733B9E"/>
    <w:rsid w:val="007362C5"/>
    <w:rsid w:val="00737A4A"/>
    <w:rsid w:val="007450ED"/>
    <w:rsid w:val="00746317"/>
    <w:rsid w:val="00750518"/>
    <w:rsid w:val="0075293E"/>
    <w:rsid w:val="00757CF4"/>
    <w:rsid w:val="0076328B"/>
    <w:rsid w:val="00774086"/>
    <w:rsid w:val="0078686A"/>
    <w:rsid w:val="00786EA2"/>
    <w:rsid w:val="0078716A"/>
    <w:rsid w:val="00787610"/>
    <w:rsid w:val="00790EB6"/>
    <w:rsid w:val="007946CA"/>
    <w:rsid w:val="007950F0"/>
    <w:rsid w:val="0079637E"/>
    <w:rsid w:val="007A51DA"/>
    <w:rsid w:val="007A659F"/>
    <w:rsid w:val="007B2A81"/>
    <w:rsid w:val="007B4893"/>
    <w:rsid w:val="007B56CB"/>
    <w:rsid w:val="007B68A2"/>
    <w:rsid w:val="007B6F61"/>
    <w:rsid w:val="007C3182"/>
    <w:rsid w:val="007C60ED"/>
    <w:rsid w:val="007D22A1"/>
    <w:rsid w:val="007D52AF"/>
    <w:rsid w:val="007F11D5"/>
    <w:rsid w:val="007F2314"/>
    <w:rsid w:val="007F4E9F"/>
    <w:rsid w:val="007F7CC5"/>
    <w:rsid w:val="008007C9"/>
    <w:rsid w:val="00800C49"/>
    <w:rsid w:val="00800ECC"/>
    <w:rsid w:val="008026F2"/>
    <w:rsid w:val="00805FA4"/>
    <w:rsid w:val="008108B9"/>
    <w:rsid w:val="0082072C"/>
    <w:rsid w:val="00822D94"/>
    <w:rsid w:val="00823A5D"/>
    <w:rsid w:val="0082535A"/>
    <w:rsid w:val="00832C2D"/>
    <w:rsid w:val="0084652A"/>
    <w:rsid w:val="00853910"/>
    <w:rsid w:val="008573B7"/>
    <w:rsid w:val="008611D4"/>
    <w:rsid w:val="00861767"/>
    <w:rsid w:val="00862133"/>
    <w:rsid w:val="00862C2B"/>
    <w:rsid w:val="00863643"/>
    <w:rsid w:val="00865378"/>
    <w:rsid w:val="008703D6"/>
    <w:rsid w:val="00871CC1"/>
    <w:rsid w:val="00871E27"/>
    <w:rsid w:val="00873343"/>
    <w:rsid w:val="0087366A"/>
    <w:rsid w:val="00874E20"/>
    <w:rsid w:val="0087581A"/>
    <w:rsid w:val="00875A0A"/>
    <w:rsid w:val="00881BF3"/>
    <w:rsid w:val="0088259A"/>
    <w:rsid w:val="0088724F"/>
    <w:rsid w:val="00890185"/>
    <w:rsid w:val="008903DC"/>
    <w:rsid w:val="00893372"/>
    <w:rsid w:val="008936EF"/>
    <w:rsid w:val="008948ED"/>
    <w:rsid w:val="00895201"/>
    <w:rsid w:val="00895883"/>
    <w:rsid w:val="008B00E9"/>
    <w:rsid w:val="008B0856"/>
    <w:rsid w:val="008B0B34"/>
    <w:rsid w:val="008B39BF"/>
    <w:rsid w:val="008C06BA"/>
    <w:rsid w:val="008C0E7B"/>
    <w:rsid w:val="008C18AB"/>
    <w:rsid w:val="008C3B1F"/>
    <w:rsid w:val="008C3DE3"/>
    <w:rsid w:val="008C4C91"/>
    <w:rsid w:val="008D017B"/>
    <w:rsid w:val="008D5A0D"/>
    <w:rsid w:val="008D7713"/>
    <w:rsid w:val="008D7879"/>
    <w:rsid w:val="008D7D73"/>
    <w:rsid w:val="008E3052"/>
    <w:rsid w:val="008E3E2B"/>
    <w:rsid w:val="008E3EF4"/>
    <w:rsid w:val="008E667A"/>
    <w:rsid w:val="008E6EB5"/>
    <w:rsid w:val="008F0E66"/>
    <w:rsid w:val="008F0F92"/>
    <w:rsid w:val="008F1C75"/>
    <w:rsid w:val="008F23C7"/>
    <w:rsid w:val="008F3AF7"/>
    <w:rsid w:val="008F4C9B"/>
    <w:rsid w:val="008F54F9"/>
    <w:rsid w:val="008F55CE"/>
    <w:rsid w:val="00904C82"/>
    <w:rsid w:val="00904D71"/>
    <w:rsid w:val="00904FCA"/>
    <w:rsid w:val="009053EF"/>
    <w:rsid w:val="00911B50"/>
    <w:rsid w:val="00920DCE"/>
    <w:rsid w:val="009268EB"/>
    <w:rsid w:val="00926DF6"/>
    <w:rsid w:val="00926E63"/>
    <w:rsid w:val="00931875"/>
    <w:rsid w:val="009331C5"/>
    <w:rsid w:val="00934B5D"/>
    <w:rsid w:val="00935BCC"/>
    <w:rsid w:val="00937002"/>
    <w:rsid w:val="00940D14"/>
    <w:rsid w:val="00940D8B"/>
    <w:rsid w:val="00941265"/>
    <w:rsid w:val="00942100"/>
    <w:rsid w:val="00944D1D"/>
    <w:rsid w:val="0094537C"/>
    <w:rsid w:val="00945B92"/>
    <w:rsid w:val="00947DB9"/>
    <w:rsid w:val="009507B3"/>
    <w:rsid w:val="009518A6"/>
    <w:rsid w:val="00951A45"/>
    <w:rsid w:val="0095799C"/>
    <w:rsid w:val="00962A77"/>
    <w:rsid w:val="00964278"/>
    <w:rsid w:val="0096441D"/>
    <w:rsid w:val="009658EF"/>
    <w:rsid w:val="00967E0D"/>
    <w:rsid w:val="00973C1C"/>
    <w:rsid w:val="00973F61"/>
    <w:rsid w:val="00976172"/>
    <w:rsid w:val="00977C37"/>
    <w:rsid w:val="0098790E"/>
    <w:rsid w:val="009928AF"/>
    <w:rsid w:val="00994381"/>
    <w:rsid w:val="00997C89"/>
    <w:rsid w:val="00997D66"/>
    <w:rsid w:val="009B00D6"/>
    <w:rsid w:val="009B505B"/>
    <w:rsid w:val="009B6FE5"/>
    <w:rsid w:val="009C1476"/>
    <w:rsid w:val="009C20EE"/>
    <w:rsid w:val="009C31BD"/>
    <w:rsid w:val="009C58B8"/>
    <w:rsid w:val="009D0374"/>
    <w:rsid w:val="009D05B8"/>
    <w:rsid w:val="009D0860"/>
    <w:rsid w:val="009D1925"/>
    <w:rsid w:val="009D1A31"/>
    <w:rsid w:val="009D255B"/>
    <w:rsid w:val="009D267F"/>
    <w:rsid w:val="009D29E8"/>
    <w:rsid w:val="009D454F"/>
    <w:rsid w:val="009D55CC"/>
    <w:rsid w:val="009D5D48"/>
    <w:rsid w:val="009E070F"/>
    <w:rsid w:val="009E375A"/>
    <w:rsid w:val="009E49B0"/>
    <w:rsid w:val="009E4F5B"/>
    <w:rsid w:val="009E6762"/>
    <w:rsid w:val="009E688E"/>
    <w:rsid w:val="009F5CAC"/>
    <w:rsid w:val="009F7570"/>
    <w:rsid w:val="00A028D5"/>
    <w:rsid w:val="00A118CE"/>
    <w:rsid w:val="00A11D58"/>
    <w:rsid w:val="00A14716"/>
    <w:rsid w:val="00A217D0"/>
    <w:rsid w:val="00A278C6"/>
    <w:rsid w:val="00A27F85"/>
    <w:rsid w:val="00A307E0"/>
    <w:rsid w:val="00A337E0"/>
    <w:rsid w:val="00A342EB"/>
    <w:rsid w:val="00A365A5"/>
    <w:rsid w:val="00A42C77"/>
    <w:rsid w:val="00A44202"/>
    <w:rsid w:val="00A50AB8"/>
    <w:rsid w:val="00A516AF"/>
    <w:rsid w:val="00A522AB"/>
    <w:rsid w:val="00A522E0"/>
    <w:rsid w:val="00A53257"/>
    <w:rsid w:val="00A54591"/>
    <w:rsid w:val="00A60E4E"/>
    <w:rsid w:val="00A63C20"/>
    <w:rsid w:val="00A646B5"/>
    <w:rsid w:val="00A71C3C"/>
    <w:rsid w:val="00A72DD7"/>
    <w:rsid w:val="00A76CC5"/>
    <w:rsid w:val="00A83426"/>
    <w:rsid w:val="00A83D5A"/>
    <w:rsid w:val="00A85623"/>
    <w:rsid w:val="00A86A44"/>
    <w:rsid w:val="00A936C3"/>
    <w:rsid w:val="00A95E9E"/>
    <w:rsid w:val="00AA0C63"/>
    <w:rsid w:val="00AA0E31"/>
    <w:rsid w:val="00AA5D8B"/>
    <w:rsid w:val="00AB29FE"/>
    <w:rsid w:val="00AB2B0D"/>
    <w:rsid w:val="00AB3FA8"/>
    <w:rsid w:val="00AB4EDD"/>
    <w:rsid w:val="00AB4FC6"/>
    <w:rsid w:val="00AB5BE1"/>
    <w:rsid w:val="00AC2619"/>
    <w:rsid w:val="00AC64BC"/>
    <w:rsid w:val="00AC74A2"/>
    <w:rsid w:val="00AC7F1F"/>
    <w:rsid w:val="00AD4F12"/>
    <w:rsid w:val="00AD6268"/>
    <w:rsid w:val="00AD7105"/>
    <w:rsid w:val="00AD7DD0"/>
    <w:rsid w:val="00AE12E0"/>
    <w:rsid w:val="00AE211C"/>
    <w:rsid w:val="00AE74AD"/>
    <w:rsid w:val="00AF0A0F"/>
    <w:rsid w:val="00AF0B3E"/>
    <w:rsid w:val="00AF737C"/>
    <w:rsid w:val="00B04F3F"/>
    <w:rsid w:val="00B05CC7"/>
    <w:rsid w:val="00B079CA"/>
    <w:rsid w:val="00B130A0"/>
    <w:rsid w:val="00B15449"/>
    <w:rsid w:val="00B15966"/>
    <w:rsid w:val="00B17997"/>
    <w:rsid w:val="00B208C8"/>
    <w:rsid w:val="00B21C58"/>
    <w:rsid w:val="00B245C3"/>
    <w:rsid w:val="00B305A8"/>
    <w:rsid w:val="00B306D8"/>
    <w:rsid w:val="00B33A90"/>
    <w:rsid w:val="00B403C7"/>
    <w:rsid w:val="00B42633"/>
    <w:rsid w:val="00B454DD"/>
    <w:rsid w:val="00B46A6F"/>
    <w:rsid w:val="00B51859"/>
    <w:rsid w:val="00B54062"/>
    <w:rsid w:val="00B546EC"/>
    <w:rsid w:val="00B60681"/>
    <w:rsid w:val="00B64296"/>
    <w:rsid w:val="00B65EE8"/>
    <w:rsid w:val="00B666D0"/>
    <w:rsid w:val="00B674A4"/>
    <w:rsid w:val="00B704CF"/>
    <w:rsid w:val="00B731C4"/>
    <w:rsid w:val="00B742AF"/>
    <w:rsid w:val="00B748A9"/>
    <w:rsid w:val="00B80579"/>
    <w:rsid w:val="00B84182"/>
    <w:rsid w:val="00B8553F"/>
    <w:rsid w:val="00B8662B"/>
    <w:rsid w:val="00B87476"/>
    <w:rsid w:val="00B90B92"/>
    <w:rsid w:val="00B926C0"/>
    <w:rsid w:val="00B93FF5"/>
    <w:rsid w:val="00BA171E"/>
    <w:rsid w:val="00BA75F2"/>
    <w:rsid w:val="00BA7A1C"/>
    <w:rsid w:val="00BB776C"/>
    <w:rsid w:val="00BB7BFC"/>
    <w:rsid w:val="00BC22BA"/>
    <w:rsid w:val="00BC32DE"/>
    <w:rsid w:val="00BC4976"/>
    <w:rsid w:val="00BC6448"/>
    <w:rsid w:val="00BD5A76"/>
    <w:rsid w:val="00BD61B1"/>
    <w:rsid w:val="00BD7F2F"/>
    <w:rsid w:val="00BE024A"/>
    <w:rsid w:val="00BE5002"/>
    <w:rsid w:val="00BE5C5C"/>
    <w:rsid w:val="00BE7B75"/>
    <w:rsid w:val="00BF13CB"/>
    <w:rsid w:val="00BF53CB"/>
    <w:rsid w:val="00BF5D89"/>
    <w:rsid w:val="00C044D7"/>
    <w:rsid w:val="00C127A2"/>
    <w:rsid w:val="00C15B20"/>
    <w:rsid w:val="00C15E9B"/>
    <w:rsid w:val="00C17BFA"/>
    <w:rsid w:val="00C24030"/>
    <w:rsid w:val="00C249AC"/>
    <w:rsid w:val="00C26FA6"/>
    <w:rsid w:val="00C3130A"/>
    <w:rsid w:val="00C36AD5"/>
    <w:rsid w:val="00C40DFA"/>
    <w:rsid w:val="00C43DEB"/>
    <w:rsid w:val="00C46F4B"/>
    <w:rsid w:val="00C4704E"/>
    <w:rsid w:val="00C47BC8"/>
    <w:rsid w:val="00C53A8D"/>
    <w:rsid w:val="00C53BCE"/>
    <w:rsid w:val="00C56FA1"/>
    <w:rsid w:val="00C60527"/>
    <w:rsid w:val="00C61A4B"/>
    <w:rsid w:val="00C637FC"/>
    <w:rsid w:val="00C676C9"/>
    <w:rsid w:val="00C7124D"/>
    <w:rsid w:val="00C80A07"/>
    <w:rsid w:val="00C825D5"/>
    <w:rsid w:val="00C825EA"/>
    <w:rsid w:val="00C83DC5"/>
    <w:rsid w:val="00C83FEA"/>
    <w:rsid w:val="00C858FF"/>
    <w:rsid w:val="00C970F3"/>
    <w:rsid w:val="00CA0063"/>
    <w:rsid w:val="00CA6F0F"/>
    <w:rsid w:val="00CB00EC"/>
    <w:rsid w:val="00CB02F2"/>
    <w:rsid w:val="00CB0309"/>
    <w:rsid w:val="00CB38F0"/>
    <w:rsid w:val="00CB7587"/>
    <w:rsid w:val="00CC0A1B"/>
    <w:rsid w:val="00CC1DDE"/>
    <w:rsid w:val="00CC2278"/>
    <w:rsid w:val="00CC2EA6"/>
    <w:rsid w:val="00CC345F"/>
    <w:rsid w:val="00CD1E4F"/>
    <w:rsid w:val="00CD28E1"/>
    <w:rsid w:val="00CD31A9"/>
    <w:rsid w:val="00CD4C27"/>
    <w:rsid w:val="00CE172F"/>
    <w:rsid w:val="00CE2A39"/>
    <w:rsid w:val="00CE2CE7"/>
    <w:rsid w:val="00CE63E4"/>
    <w:rsid w:val="00CF454D"/>
    <w:rsid w:val="00CF469C"/>
    <w:rsid w:val="00CF4AEB"/>
    <w:rsid w:val="00D076F9"/>
    <w:rsid w:val="00D145A6"/>
    <w:rsid w:val="00D155F4"/>
    <w:rsid w:val="00D15BFC"/>
    <w:rsid w:val="00D16460"/>
    <w:rsid w:val="00D20D82"/>
    <w:rsid w:val="00D220B7"/>
    <w:rsid w:val="00D22114"/>
    <w:rsid w:val="00D229C1"/>
    <w:rsid w:val="00D2343D"/>
    <w:rsid w:val="00D27D6D"/>
    <w:rsid w:val="00D370B5"/>
    <w:rsid w:val="00D40BF5"/>
    <w:rsid w:val="00D41F3A"/>
    <w:rsid w:val="00D453BB"/>
    <w:rsid w:val="00D46E13"/>
    <w:rsid w:val="00D47BA2"/>
    <w:rsid w:val="00D547F8"/>
    <w:rsid w:val="00D61E02"/>
    <w:rsid w:val="00D62BD9"/>
    <w:rsid w:val="00D63CBD"/>
    <w:rsid w:val="00D66712"/>
    <w:rsid w:val="00D722DB"/>
    <w:rsid w:val="00D74F29"/>
    <w:rsid w:val="00D810EC"/>
    <w:rsid w:val="00D827CF"/>
    <w:rsid w:val="00D83C5C"/>
    <w:rsid w:val="00D86012"/>
    <w:rsid w:val="00D92AAA"/>
    <w:rsid w:val="00D975B0"/>
    <w:rsid w:val="00D97889"/>
    <w:rsid w:val="00DA140F"/>
    <w:rsid w:val="00DA241B"/>
    <w:rsid w:val="00DB3996"/>
    <w:rsid w:val="00DB65CF"/>
    <w:rsid w:val="00DB7688"/>
    <w:rsid w:val="00DC0663"/>
    <w:rsid w:val="00DC3AAE"/>
    <w:rsid w:val="00DC5873"/>
    <w:rsid w:val="00DD0255"/>
    <w:rsid w:val="00DD15F9"/>
    <w:rsid w:val="00DD7330"/>
    <w:rsid w:val="00DE007E"/>
    <w:rsid w:val="00DE5D95"/>
    <w:rsid w:val="00DE68D2"/>
    <w:rsid w:val="00DF039A"/>
    <w:rsid w:val="00DF7DBC"/>
    <w:rsid w:val="00E01176"/>
    <w:rsid w:val="00E021F9"/>
    <w:rsid w:val="00E03DAF"/>
    <w:rsid w:val="00E05A8F"/>
    <w:rsid w:val="00E0792D"/>
    <w:rsid w:val="00E07CC2"/>
    <w:rsid w:val="00E16B1D"/>
    <w:rsid w:val="00E2036F"/>
    <w:rsid w:val="00E343F0"/>
    <w:rsid w:val="00E466AC"/>
    <w:rsid w:val="00E474A9"/>
    <w:rsid w:val="00E4786E"/>
    <w:rsid w:val="00E52638"/>
    <w:rsid w:val="00E558CC"/>
    <w:rsid w:val="00E6262A"/>
    <w:rsid w:val="00E629A1"/>
    <w:rsid w:val="00E63079"/>
    <w:rsid w:val="00E6315D"/>
    <w:rsid w:val="00E656FF"/>
    <w:rsid w:val="00E6793F"/>
    <w:rsid w:val="00E70046"/>
    <w:rsid w:val="00E7211F"/>
    <w:rsid w:val="00E74003"/>
    <w:rsid w:val="00E76A36"/>
    <w:rsid w:val="00E8017D"/>
    <w:rsid w:val="00E81615"/>
    <w:rsid w:val="00E816E0"/>
    <w:rsid w:val="00E828F2"/>
    <w:rsid w:val="00E82DEF"/>
    <w:rsid w:val="00E8401D"/>
    <w:rsid w:val="00E86EF3"/>
    <w:rsid w:val="00E87934"/>
    <w:rsid w:val="00E9053A"/>
    <w:rsid w:val="00E907F2"/>
    <w:rsid w:val="00E91C6D"/>
    <w:rsid w:val="00E945A6"/>
    <w:rsid w:val="00E95010"/>
    <w:rsid w:val="00EA1F28"/>
    <w:rsid w:val="00EA2202"/>
    <w:rsid w:val="00EA2249"/>
    <w:rsid w:val="00EA67EA"/>
    <w:rsid w:val="00EA68B1"/>
    <w:rsid w:val="00EA6CF9"/>
    <w:rsid w:val="00EB03F8"/>
    <w:rsid w:val="00EB5192"/>
    <w:rsid w:val="00EB7FA6"/>
    <w:rsid w:val="00EC0A17"/>
    <w:rsid w:val="00EC20D4"/>
    <w:rsid w:val="00EC56A7"/>
    <w:rsid w:val="00EC79FB"/>
    <w:rsid w:val="00ED1807"/>
    <w:rsid w:val="00ED4CEA"/>
    <w:rsid w:val="00EE0A21"/>
    <w:rsid w:val="00EE11B9"/>
    <w:rsid w:val="00EF0498"/>
    <w:rsid w:val="00EF09B4"/>
    <w:rsid w:val="00EF2E24"/>
    <w:rsid w:val="00EF733F"/>
    <w:rsid w:val="00F076E2"/>
    <w:rsid w:val="00F07C5A"/>
    <w:rsid w:val="00F07DBC"/>
    <w:rsid w:val="00F12AD4"/>
    <w:rsid w:val="00F1371D"/>
    <w:rsid w:val="00F14B54"/>
    <w:rsid w:val="00F14EED"/>
    <w:rsid w:val="00F168FC"/>
    <w:rsid w:val="00F17B1B"/>
    <w:rsid w:val="00F20E23"/>
    <w:rsid w:val="00F22536"/>
    <w:rsid w:val="00F27470"/>
    <w:rsid w:val="00F30DFF"/>
    <w:rsid w:val="00F31D9C"/>
    <w:rsid w:val="00F3390D"/>
    <w:rsid w:val="00F3448A"/>
    <w:rsid w:val="00F3772C"/>
    <w:rsid w:val="00F42816"/>
    <w:rsid w:val="00F4447B"/>
    <w:rsid w:val="00F45D5A"/>
    <w:rsid w:val="00F51A31"/>
    <w:rsid w:val="00F550E0"/>
    <w:rsid w:val="00F56A1E"/>
    <w:rsid w:val="00F572AE"/>
    <w:rsid w:val="00F64C35"/>
    <w:rsid w:val="00F72DC2"/>
    <w:rsid w:val="00F75CC2"/>
    <w:rsid w:val="00F76227"/>
    <w:rsid w:val="00F7680B"/>
    <w:rsid w:val="00F76DF2"/>
    <w:rsid w:val="00F7755E"/>
    <w:rsid w:val="00F80CE7"/>
    <w:rsid w:val="00F80D5B"/>
    <w:rsid w:val="00F855FD"/>
    <w:rsid w:val="00F85729"/>
    <w:rsid w:val="00F85AB4"/>
    <w:rsid w:val="00F901C1"/>
    <w:rsid w:val="00F94808"/>
    <w:rsid w:val="00F9526F"/>
    <w:rsid w:val="00F975CD"/>
    <w:rsid w:val="00FA0E4E"/>
    <w:rsid w:val="00FA1E6C"/>
    <w:rsid w:val="00FA4FA5"/>
    <w:rsid w:val="00FA712B"/>
    <w:rsid w:val="00FA7F0B"/>
    <w:rsid w:val="00FB1319"/>
    <w:rsid w:val="00FB7E70"/>
    <w:rsid w:val="00FC0FB3"/>
    <w:rsid w:val="00FC1DAE"/>
    <w:rsid w:val="00FC3806"/>
    <w:rsid w:val="00FC447B"/>
    <w:rsid w:val="00FC54D7"/>
    <w:rsid w:val="00FC644B"/>
    <w:rsid w:val="00FC76C7"/>
    <w:rsid w:val="00FD3C3F"/>
    <w:rsid w:val="00FD6182"/>
    <w:rsid w:val="00FE31DA"/>
    <w:rsid w:val="00FE7D6D"/>
    <w:rsid w:val="00FF3067"/>
    <w:rsid w:val="00FF53D0"/>
    <w:rsid w:val="00FF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5EB7D4"/>
  <w15:docId w15:val="{38CA3DB7-EE2C-4E1A-B562-6E268F69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83A"/>
  </w:style>
  <w:style w:type="paragraph" w:styleId="1">
    <w:name w:val="heading 1"/>
    <w:basedOn w:val="a"/>
    <w:next w:val="a"/>
    <w:link w:val="10"/>
    <w:uiPriority w:val="99"/>
    <w:qFormat/>
    <w:rsid w:val="006A383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A38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A38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C044D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83A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6A383A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4B2C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A383A"/>
    <w:pPr>
      <w:ind w:left="1134" w:firstLine="56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A4B2C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A383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1A4B2C"/>
    <w:rPr>
      <w:rFonts w:cs="Times New Roman"/>
      <w:sz w:val="20"/>
      <w:szCs w:val="20"/>
    </w:rPr>
  </w:style>
  <w:style w:type="paragraph" w:customStyle="1" w:styleId="MinorHeading">
    <w:name w:val="Minor Heading"/>
    <w:next w:val="a"/>
    <w:uiPriority w:val="99"/>
    <w:rsid w:val="006A383A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character" w:styleId="a5">
    <w:name w:val="Emphasis"/>
    <w:basedOn w:val="a0"/>
    <w:qFormat/>
    <w:rsid w:val="006A383A"/>
    <w:rPr>
      <w:rFonts w:cs="Times New Roman"/>
      <w:i/>
    </w:rPr>
  </w:style>
  <w:style w:type="paragraph" w:styleId="a6">
    <w:name w:val="Document Map"/>
    <w:basedOn w:val="a"/>
    <w:link w:val="a7"/>
    <w:uiPriority w:val="99"/>
    <w:semiHidden/>
    <w:rsid w:val="006A383A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A4B2C"/>
    <w:rPr>
      <w:rFonts w:cs="Times New Roman"/>
      <w:sz w:val="2"/>
    </w:rPr>
  </w:style>
  <w:style w:type="paragraph" w:customStyle="1" w:styleId="ConsPlusNormal">
    <w:name w:val="ConsPlusNormal"/>
    <w:rsid w:val="006A3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6A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A383A"/>
    <w:rPr>
      <w:rFonts w:cs="Times New Roman"/>
      <w:lang w:val="ru-RU" w:eastAsia="ru-RU"/>
    </w:rPr>
  </w:style>
  <w:style w:type="paragraph" w:styleId="ab">
    <w:name w:val="footer"/>
    <w:basedOn w:val="a"/>
    <w:link w:val="ac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A383A"/>
    <w:rPr>
      <w:rFonts w:cs="Times New Roman"/>
      <w:lang w:val="ru-RU" w:eastAsia="ru-RU"/>
    </w:rPr>
  </w:style>
  <w:style w:type="paragraph" w:customStyle="1" w:styleId="11">
    <w:name w:val="Абзац списка1"/>
    <w:basedOn w:val="a"/>
    <w:uiPriority w:val="99"/>
    <w:rsid w:val="006A383A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styleId="ad">
    <w:name w:val="page number"/>
    <w:basedOn w:val="a0"/>
    <w:uiPriority w:val="99"/>
    <w:rsid w:val="006A383A"/>
    <w:rPr>
      <w:rFonts w:cs="Times New Roman"/>
    </w:rPr>
  </w:style>
  <w:style w:type="character" w:styleId="ae">
    <w:name w:val="Hyperlink"/>
    <w:basedOn w:val="a0"/>
    <w:uiPriority w:val="99"/>
    <w:rsid w:val="001477E7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rsid w:val="00EF09B4"/>
    <w:rPr>
      <w:b/>
      <w:color w:val="000080"/>
      <w:sz w:val="20"/>
    </w:rPr>
  </w:style>
  <w:style w:type="paragraph" w:styleId="af0">
    <w:name w:val="List Paragraph"/>
    <w:basedOn w:val="a"/>
    <w:uiPriority w:val="34"/>
    <w:qFormat/>
    <w:rsid w:val="000045B4"/>
    <w:pPr>
      <w:ind w:left="720"/>
      <w:contextualSpacing/>
    </w:pPr>
  </w:style>
  <w:style w:type="paragraph" w:customStyle="1" w:styleId="af1">
    <w:name w:val="Таблицы (моноширинный)"/>
    <w:basedOn w:val="a"/>
    <w:next w:val="a"/>
    <w:uiPriority w:val="99"/>
    <w:rsid w:val="002136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2136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Нормальный (таблица)"/>
    <w:basedOn w:val="a"/>
    <w:next w:val="a"/>
    <w:uiPriority w:val="99"/>
    <w:rsid w:val="00874E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74E2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4E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Body Text"/>
    <w:basedOn w:val="a"/>
    <w:link w:val="af5"/>
    <w:uiPriority w:val="99"/>
    <w:rsid w:val="00E6307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locked/>
    <w:rsid w:val="00E63079"/>
    <w:rPr>
      <w:rFonts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E6307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E63079"/>
    <w:rPr>
      <w:rFonts w:ascii="Tahoma" w:hAnsi="Tahoma" w:cs="Tahoma"/>
      <w:sz w:val="16"/>
      <w:szCs w:val="16"/>
    </w:rPr>
  </w:style>
  <w:style w:type="paragraph" w:customStyle="1" w:styleId="af8">
    <w:name w:val="Знак"/>
    <w:basedOn w:val="a"/>
    <w:uiPriority w:val="99"/>
    <w:rsid w:val="00E6307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1"/>
    <w:basedOn w:val="a"/>
    <w:uiPriority w:val="99"/>
    <w:rsid w:val="00E6307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9">
    <w:name w:val="Normal (Web)"/>
    <w:basedOn w:val="a"/>
    <w:uiPriority w:val="99"/>
    <w:rsid w:val="008903D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903DC"/>
    <w:rPr>
      <w:rFonts w:cs="Times New Roman"/>
    </w:rPr>
  </w:style>
  <w:style w:type="character" w:styleId="afa">
    <w:name w:val="Strong"/>
    <w:basedOn w:val="a0"/>
    <w:uiPriority w:val="99"/>
    <w:qFormat/>
    <w:locked/>
    <w:rsid w:val="00B403C7"/>
    <w:rPr>
      <w:rFonts w:cs="Times New Roman"/>
      <w:b/>
      <w:bCs/>
    </w:rPr>
  </w:style>
  <w:style w:type="paragraph" w:customStyle="1" w:styleId="ConsPlusTitle">
    <w:name w:val="ConsPlusTitle"/>
    <w:uiPriority w:val="99"/>
    <w:rsid w:val="003F3F77"/>
    <w:pPr>
      <w:widowControl w:val="0"/>
      <w:autoSpaceDE w:val="0"/>
      <w:autoSpaceDN w:val="0"/>
    </w:pPr>
    <w:rPr>
      <w:b/>
    </w:rPr>
  </w:style>
  <w:style w:type="paragraph" w:customStyle="1" w:styleId="ConsPlusDocList">
    <w:name w:val="ConsPlusDocList"/>
    <w:uiPriority w:val="99"/>
    <w:rsid w:val="003F3F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F3F7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F3F77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23">
    <w:name w:val="Body Text Indent 2"/>
    <w:basedOn w:val="a"/>
    <w:link w:val="24"/>
    <w:uiPriority w:val="99"/>
    <w:semiHidden/>
    <w:rsid w:val="00A936C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936C3"/>
    <w:rPr>
      <w:rFonts w:cs="Times New Roman"/>
      <w:sz w:val="20"/>
      <w:szCs w:val="20"/>
    </w:rPr>
  </w:style>
  <w:style w:type="character" w:customStyle="1" w:styleId="50">
    <w:name w:val="Заголовок 5 Знак"/>
    <w:basedOn w:val="a0"/>
    <w:link w:val="5"/>
    <w:rsid w:val="00C044D7"/>
    <w:rPr>
      <w:b/>
      <w:bCs/>
      <w:i/>
      <w:iCs/>
      <w:sz w:val="26"/>
      <w:szCs w:val="26"/>
    </w:rPr>
  </w:style>
  <w:style w:type="paragraph" w:customStyle="1" w:styleId="Noparagraphstyle">
    <w:name w:val="[No paragraph style]"/>
    <w:rsid w:val="004873D5"/>
    <w:pPr>
      <w:suppressAutoHyphens/>
      <w:autoSpaceDE w:val="0"/>
      <w:spacing w:line="288" w:lineRule="auto"/>
      <w:textAlignment w:val="center"/>
    </w:pPr>
    <w:rPr>
      <w:rFonts w:eastAsia="Arial"/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873D5"/>
    <w:pPr>
      <w:suppressAutoHyphens/>
      <w:ind w:firstLine="720"/>
      <w:jc w:val="both"/>
    </w:pPr>
    <w:rPr>
      <w:sz w:val="24"/>
      <w:szCs w:val="24"/>
      <w:lang w:eastAsia="ar-SA"/>
    </w:rPr>
  </w:style>
  <w:style w:type="paragraph" w:styleId="afb">
    <w:name w:val="Subtitle"/>
    <w:basedOn w:val="a"/>
    <w:next w:val="af4"/>
    <w:link w:val="afc"/>
    <w:qFormat/>
    <w:locked/>
    <w:rsid w:val="004B293C"/>
    <w:pPr>
      <w:suppressAutoHyphens/>
      <w:jc w:val="center"/>
    </w:pPr>
    <w:rPr>
      <w:b/>
      <w:sz w:val="32"/>
      <w:lang w:eastAsia="ar-SA"/>
    </w:rPr>
  </w:style>
  <w:style w:type="character" w:customStyle="1" w:styleId="afc">
    <w:name w:val="Подзаголовок Знак"/>
    <w:basedOn w:val="a0"/>
    <w:link w:val="afb"/>
    <w:rsid w:val="004B293C"/>
    <w:rPr>
      <w:b/>
      <w:sz w:val="32"/>
      <w:lang w:eastAsia="ar-SA"/>
    </w:rPr>
  </w:style>
  <w:style w:type="character" w:customStyle="1" w:styleId="afd">
    <w:name w:val="Основной текст_"/>
    <w:basedOn w:val="a0"/>
    <w:link w:val="25"/>
    <w:rsid w:val="00A522E0"/>
    <w:rPr>
      <w:spacing w:val="4"/>
      <w:shd w:val="clear" w:color="auto" w:fill="FFFFFF"/>
    </w:rPr>
  </w:style>
  <w:style w:type="paragraph" w:customStyle="1" w:styleId="25">
    <w:name w:val="Основной текст2"/>
    <w:basedOn w:val="a"/>
    <w:link w:val="afd"/>
    <w:rsid w:val="00A522E0"/>
    <w:pPr>
      <w:widowControl w:val="0"/>
      <w:shd w:val="clear" w:color="auto" w:fill="FFFFFF"/>
      <w:spacing w:line="320" w:lineRule="exact"/>
      <w:ind w:hanging="340"/>
    </w:pPr>
    <w:rPr>
      <w:spacing w:val="4"/>
    </w:rPr>
  </w:style>
  <w:style w:type="paragraph" w:styleId="afe">
    <w:name w:val="Title"/>
    <w:basedOn w:val="a"/>
    <w:link w:val="aff"/>
    <w:qFormat/>
    <w:locked/>
    <w:rsid w:val="007B2A81"/>
    <w:pPr>
      <w:jc w:val="center"/>
    </w:pPr>
    <w:rPr>
      <w:sz w:val="28"/>
    </w:rPr>
  </w:style>
  <w:style w:type="character" w:customStyle="1" w:styleId="aff">
    <w:name w:val="Заголовок Знак"/>
    <w:basedOn w:val="a0"/>
    <w:link w:val="afe"/>
    <w:rsid w:val="007B2A81"/>
    <w:rPr>
      <w:sz w:val="28"/>
    </w:rPr>
  </w:style>
  <w:style w:type="character" w:customStyle="1" w:styleId="31">
    <w:name w:val="Основной текст (3)_"/>
    <w:basedOn w:val="a0"/>
    <w:link w:val="32"/>
    <w:rsid w:val="007B2A81"/>
    <w:rPr>
      <w:b/>
      <w:bCs/>
      <w:spacing w:val="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B2A81"/>
    <w:pPr>
      <w:widowControl w:val="0"/>
      <w:shd w:val="clear" w:color="auto" w:fill="FFFFFF"/>
      <w:spacing w:before="300" w:after="60" w:line="0" w:lineRule="atLeast"/>
      <w:jc w:val="both"/>
    </w:pPr>
    <w:rPr>
      <w:b/>
      <w:bCs/>
      <w:spacing w:val="3"/>
    </w:rPr>
  </w:style>
  <w:style w:type="character" w:customStyle="1" w:styleId="aff0">
    <w:name w:val="Основной текст + Полужирный"/>
    <w:aliases w:val="Интервал 0 pt"/>
    <w:basedOn w:val="a0"/>
    <w:rsid w:val="007B2A8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Standard">
    <w:name w:val="Standard"/>
    <w:basedOn w:val="a"/>
    <w:rsid w:val="00F76DF2"/>
    <w:pPr>
      <w:autoSpaceDN w:val="0"/>
    </w:pPr>
    <w:rPr>
      <w:rFonts w:ascii="Arial" w:eastAsiaTheme="minorHAnsi" w:hAnsi="Arial" w:cs="Arial"/>
      <w:sz w:val="24"/>
      <w:szCs w:val="24"/>
    </w:rPr>
  </w:style>
  <w:style w:type="paragraph" w:customStyle="1" w:styleId="FORMATTEXT">
    <w:name w:val=".FORMATTEXT"/>
    <w:rsid w:val="002E41E1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HEADERTEXT">
    <w:name w:val=".HEADERTEXT"/>
    <w:rsid w:val="002E41E1"/>
    <w:pPr>
      <w:widowControl w:val="0"/>
      <w:suppressAutoHyphens/>
      <w:autoSpaceDE w:val="0"/>
    </w:pPr>
    <w:rPr>
      <w:rFonts w:ascii="Arial" w:hAnsi="Arial" w:cs="Arial"/>
      <w:color w:val="2B4279"/>
      <w:lang w:eastAsia="ar-SA"/>
    </w:rPr>
  </w:style>
  <w:style w:type="character" w:customStyle="1" w:styleId="match">
    <w:name w:val="match"/>
    <w:basedOn w:val="a0"/>
    <w:uiPriority w:val="99"/>
    <w:rsid w:val="002E41E1"/>
  </w:style>
  <w:style w:type="paragraph" w:customStyle="1" w:styleId="formattext0">
    <w:name w:val="formattext"/>
    <w:basedOn w:val="a"/>
    <w:uiPriority w:val="99"/>
    <w:rsid w:val="002E41E1"/>
    <w:pPr>
      <w:suppressAutoHyphens/>
      <w:spacing w:before="280" w:after="280" w:line="276" w:lineRule="auto"/>
    </w:pPr>
    <w:rPr>
      <w:rFonts w:ascii="Calibri" w:eastAsia="SimSun" w:hAnsi="Calibri" w:cs="font292"/>
      <w:sz w:val="24"/>
      <w:szCs w:val="24"/>
      <w:lang w:eastAsia="ar-SA"/>
    </w:rPr>
  </w:style>
  <w:style w:type="paragraph" w:customStyle="1" w:styleId="p6">
    <w:name w:val="p6"/>
    <w:basedOn w:val="a"/>
    <w:rsid w:val="00CD28E1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сновной текст1"/>
    <w:basedOn w:val="a"/>
    <w:rsid w:val="00CD28E1"/>
    <w:pPr>
      <w:widowControl w:val="0"/>
      <w:shd w:val="clear" w:color="auto" w:fill="FFFFFF"/>
      <w:spacing w:after="180" w:line="0" w:lineRule="atLeast"/>
      <w:jc w:val="both"/>
    </w:pPr>
    <w:rPr>
      <w:spacing w:val="-4"/>
      <w:sz w:val="26"/>
      <w:szCs w:val="26"/>
    </w:rPr>
  </w:style>
  <w:style w:type="paragraph" w:customStyle="1" w:styleId="headertext0">
    <w:name w:val="headertext"/>
    <w:basedOn w:val="a"/>
    <w:uiPriority w:val="99"/>
    <w:rsid w:val="00CD28E1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ubtle Emphasis"/>
    <w:uiPriority w:val="19"/>
    <w:qFormat/>
    <w:rsid w:val="00B731C4"/>
    <w:rPr>
      <w:i/>
      <w:iCs/>
      <w:color w:val="404040"/>
    </w:rPr>
  </w:style>
  <w:style w:type="paragraph" w:customStyle="1" w:styleId="211">
    <w:name w:val="Основной текст 21"/>
    <w:basedOn w:val="a"/>
    <w:rsid w:val="00402EEF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novonikolaevka.gbu.s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B5A83-1BBF-4F06-8F7F-EC045D94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4</dc:creator>
  <cp:lastModifiedBy>user</cp:lastModifiedBy>
  <cp:revision>5</cp:revision>
  <cp:lastPrinted>2024-02-05T07:35:00Z</cp:lastPrinted>
  <dcterms:created xsi:type="dcterms:W3CDTF">2024-02-05T07:38:00Z</dcterms:created>
  <dcterms:modified xsi:type="dcterms:W3CDTF">2024-11-07T04:00:00Z</dcterms:modified>
</cp:coreProperties>
</file>